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494" w:rsidRDefault="00D87494" w:rsidP="00D87494">
      <w:pPr>
        <w:pStyle w:val="Rientrocorpodeltesto31"/>
        <w:tabs>
          <w:tab w:val="left" w:pos="4536"/>
          <w:tab w:val="left" w:pos="5670"/>
        </w:tabs>
        <w:spacing w:line="360" w:lineRule="auto"/>
        <w:jc w:val="center"/>
        <w:rPr>
          <w:rFonts w:ascii="Times New Roman" w:hAnsi="Times New Roman" w:cs="Times New Roman"/>
          <w:b/>
          <w:bCs/>
          <w:sz w:val="28"/>
        </w:rPr>
      </w:pPr>
      <w:bookmarkStart w:id="0" w:name="_GoBack"/>
      <w:bookmarkEnd w:id="0"/>
      <w:r>
        <w:rPr>
          <w:rFonts w:ascii="Times New Roman" w:hAnsi="Times New Roman" w:cs="Times New Roman"/>
          <w:b/>
          <w:bCs/>
          <w:noProof/>
          <w:sz w:val="28"/>
          <w:lang w:eastAsia="it-IT"/>
        </w:rPr>
        <w:drawing>
          <wp:inline distT="0" distB="0" distL="0" distR="0">
            <wp:extent cx="1401417" cy="1401417"/>
            <wp:effectExtent l="0" t="0" r="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 I esecutivi_cultura italiana colori.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05980" cy="1405980"/>
                    </a:xfrm>
                    <a:prstGeom prst="rect">
                      <a:avLst/>
                    </a:prstGeom>
                  </pic:spPr>
                </pic:pic>
              </a:graphicData>
            </a:graphic>
          </wp:inline>
        </w:drawing>
      </w:r>
    </w:p>
    <w:p w:rsidR="00D87494" w:rsidRDefault="00D87494" w:rsidP="00D87494">
      <w:pPr>
        <w:pStyle w:val="Rientrocorpodeltesto31"/>
        <w:tabs>
          <w:tab w:val="left" w:pos="4536"/>
          <w:tab w:val="left" w:pos="5670"/>
        </w:tabs>
        <w:spacing w:line="360" w:lineRule="auto"/>
        <w:rPr>
          <w:rFonts w:ascii="Times New Roman" w:hAnsi="Times New Roman" w:cs="Times New Roman"/>
          <w:b/>
          <w:bCs/>
          <w:sz w:val="28"/>
        </w:rPr>
      </w:pPr>
    </w:p>
    <w:p w:rsidR="00D87494" w:rsidRDefault="00D87494" w:rsidP="00D87494">
      <w:pPr>
        <w:pStyle w:val="Rientrocorpodeltesto31"/>
        <w:tabs>
          <w:tab w:val="left" w:pos="4536"/>
          <w:tab w:val="left" w:pos="5670"/>
        </w:tabs>
        <w:spacing w:line="360" w:lineRule="auto"/>
      </w:pPr>
      <w:r>
        <w:rPr>
          <w:rFonts w:ascii="Times New Roman" w:hAnsi="Times New Roman" w:cs="Times New Roman"/>
          <w:b/>
          <w:bCs/>
          <w:sz w:val="28"/>
        </w:rPr>
        <w:t>37. Osserva:</w:t>
      </w:r>
    </w:p>
    <w:p w:rsidR="00D87494" w:rsidRDefault="00D87494" w:rsidP="00D87494">
      <w:pPr>
        <w:pStyle w:val="Rientrocorpodeltesto31"/>
        <w:tabs>
          <w:tab w:val="left" w:pos="3119"/>
          <w:tab w:val="left" w:pos="5670"/>
          <w:tab w:val="left" w:pos="8222"/>
        </w:tabs>
        <w:spacing w:line="360" w:lineRule="auto"/>
        <w:rPr>
          <w:rFonts w:ascii="Times New Roman" w:hAnsi="Times New Roman" w:cs="Times New Roman"/>
          <w:sz w:val="28"/>
        </w:rPr>
      </w:pPr>
      <w:r>
        <w:rPr>
          <w:noProof/>
          <w:lang w:eastAsia="it-IT"/>
        </w:rPr>
        <mc:AlternateContent>
          <mc:Choice Requires="wps">
            <w:drawing>
              <wp:anchor distT="0" distB="0" distL="114300" distR="114300" simplePos="0" relativeHeight="251652608" behindDoc="0" locked="0" layoutInCell="1" allowOverlap="1">
                <wp:simplePos x="0" y="0"/>
                <wp:positionH relativeFrom="column">
                  <wp:posOffset>865505</wp:posOffset>
                </wp:positionH>
                <wp:positionV relativeFrom="paragraph">
                  <wp:posOffset>168910</wp:posOffset>
                </wp:positionV>
                <wp:extent cx="2743200" cy="685800"/>
                <wp:effectExtent l="8255" t="6985" r="29845" b="59690"/>
                <wp:wrapNone/>
                <wp:docPr id="17" name="Connettore dirit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685800"/>
                        </a:xfrm>
                        <a:prstGeom prst="line">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C2AD6" id="Connettore diritto 17"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13.3pt" to="284.15pt,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" strokeweight=".26mm">
                <v:stroke endarrow="block" joinstyle="miter" endcap="square"/>
              </v:line>
            </w:pict>
          </mc:Fallback>
        </mc:AlternateContent>
      </w:r>
      <w:r>
        <w:rPr>
          <w:noProof/>
          <w:lang w:eastAsia="it-IT"/>
        </w:rPr>
        <mc:AlternateContent>
          <mc:Choice Requires="wps">
            <w:drawing>
              <wp:anchor distT="0" distB="0" distL="114300" distR="114300" simplePos="0" relativeHeight="251653632" behindDoc="0" locked="0" layoutInCell="1" allowOverlap="1">
                <wp:simplePos x="0" y="0"/>
                <wp:positionH relativeFrom="column">
                  <wp:posOffset>1322705</wp:posOffset>
                </wp:positionH>
                <wp:positionV relativeFrom="paragraph">
                  <wp:posOffset>283210</wp:posOffset>
                </wp:positionV>
                <wp:extent cx="2400300" cy="571500"/>
                <wp:effectExtent l="27305" t="6985" r="10795" b="59690"/>
                <wp:wrapNone/>
                <wp:docPr id="16" name="Connettore diritto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00300" cy="571500"/>
                        </a:xfrm>
                        <a:prstGeom prst="line">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CCC4A" id="Connettore diritto 16"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15pt,22.3pt" to="293.15pt,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" strokeweight=".26mm">
                <v:stroke endarrow="block" joinstyle="miter" endcap="square"/>
              </v:line>
            </w:pict>
          </mc:Fallback>
        </mc:AlternateContent>
      </w:r>
      <w:r>
        <w:rPr>
          <w:rFonts w:ascii="Times New Roman" w:hAnsi="Times New Roman" w:cs="Times New Roman"/>
          <w:color w:val="FF0000"/>
          <w:sz w:val="28"/>
        </w:rPr>
        <w:t>Gianni</w:t>
      </w:r>
      <w:r>
        <w:rPr>
          <w:rFonts w:ascii="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sz w:val="28"/>
          <w:u w:val="single"/>
        </w:rPr>
        <w:t>invita</w:t>
      </w:r>
      <w:r>
        <w:rPr>
          <w:rFonts w:ascii="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color w:val="0000FF"/>
          <w:sz w:val="28"/>
        </w:rPr>
        <w:t>quei due studenti</w:t>
      </w:r>
      <w:r>
        <w:rPr>
          <w:rFonts w:ascii="Times New Roman" w:hAnsi="Times New Roman" w:cs="Times New Roman"/>
          <w:sz w:val="28"/>
        </w:rPr>
        <w:t xml:space="preserve"> </w:t>
      </w:r>
      <w:r>
        <w:rPr>
          <w:rFonts w:ascii="Times New Roman" w:hAnsi="Times New Roman" w:cs="Times New Roman"/>
          <w:sz w:val="28"/>
        </w:rPr>
        <w:tab/>
        <w:t>alla festa</w:t>
      </w:r>
    </w:p>
    <w:p w:rsidR="00D87494" w:rsidRDefault="00D87494" w:rsidP="00D87494">
      <w:pPr>
        <w:pStyle w:val="Rientrocorpodeltesto31"/>
        <w:tabs>
          <w:tab w:val="left" w:pos="4536"/>
          <w:tab w:val="left" w:pos="5670"/>
        </w:tabs>
        <w:spacing w:line="360" w:lineRule="auto"/>
        <w:rPr>
          <w:rFonts w:ascii="Times New Roman" w:hAnsi="Times New Roman" w:cs="Times New Roman"/>
          <w:sz w:val="28"/>
        </w:rPr>
      </w:pPr>
    </w:p>
    <w:p w:rsidR="00D87494" w:rsidRDefault="00D87494" w:rsidP="00D87494">
      <w:pPr>
        <w:pStyle w:val="Rientrocorpodeltesto31"/>
        <w:tabs>
          <w:tab w:val="left" w:pos="4536"/>
          <w:tab w:val="left" w:pos="5670"/>
        </w:tabs>
        <w:spacing w:line="360" w:lineRule="auto"/>
        <w:rPr>
          <w:rFonts w:ascii="Times New Roman" w:hAnsi="Times New Roman" w:cs="Times New Roman"/>
          <w:sz w:val="28"/>
        </w:rPr>
      </w:pPr>
    </w:p>
    <w:p w:rsidR="00D87494" w:rsidRDefault="00D87494" w:rsidP="00D87494">
      <w:pPr>
        <w:pStyle w:val="Rientrocorpodeltesto31"/>
        <w:tabs>
          <w:tab w:val="left" w:pos="3119"/>
          <w:tab w:val="left" w:pos="4536"/>
          <w:tab w:val="left" w:pos="5670"/>
          <w:tab w:val="left" w:pos="8222"/>
        </w:tabs>
        <w:spacing w:line="360" w:lineRule="auto"/>
      </w:pPr>
      <w:r>
        <w:rPr>
          <w:rFonts w:ascii="Times New Roman" w:hAnsi="Times New Roman" w:cs="Times New Roman"/>
          <w:color w:val="0000FF"/>
          <w:sz w:val="28"/>
        </w:rPr>
        <w:t>Quei due studenti</w:t>
      </w:r>
      <w:r>
        <w:rPr>
          <w:rFonts w:ascii="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sz w:val="28"/>
          <w:u w:val="single"/>
        </w:rPr>
        <w:t>sono invitati</w:t>
      </w:r>
      <w:r>
        <w:rPr>
          <w:rFonts w:ascii="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color w:val="FF0000"/>
          <w:sz w:val="28"/>
        </w:rPr>
        <w:t>da Gianni</w:t>
      </w:r>
      <w:r>
        <w:rPr>
          <w:rFonts w:ascii="Times New Roman" w:hAnsi="Times New Roman" w:cs="Times New Roman"/>
          <w:sz w:val="28"/>
        </w:rPr>
        <w:t xml:space="preserve"> </w:t>
      </w:r>
      <w:r>
        <w:rPr>
          <w:rFonts w:ascii="Times New Roman" w:hAnsi="Times New Roman" w:cs="Times New Roman"/>
          <w:sz w:val="28"/>
        </w:rPr>
        <w:tab/>
        <w:t>alla festa</w:t>
      </w:r>
    </w:p>
    <w:p w:rsidR="00D87494" w:rsidRDefault="00D87494" w:rsidP="00D87494">
      <w:pPr>
        <w:pStyle w:val="Rientrocorpodeltesto31"/>
        <w:tabs>
          <w:tab w:val="left" w:pos="3119"/>
          <w:tab w:val="left" w:pos="4536"/>
          <w:tab w:val="left" w:pos="5103"/>
          <w:tab w:val="left" w:pos="5670"/>
          <w:tab w:val="left" w:pos="7938"/>
        </w:tabs>
        <w:spacing w:line="360" w:lineRule="auto"/>
        <w:rPr>
          <w:rFonts w:ascii="Times New Roman" w:hAnsi="Times New Roman" w:cs="Times New Roman"/>
          <w:sz w:val="28"/>
        </w:rPr>
      </w:pPr>
      <w:r>
        <w:rPr>
          <w:noProof/>
          <w:lang w:eastAsia="it-IT"/>
        </w:rPr>
        <mc:AlternateContent>
          <mc:Choice Requires="wps">
            <w:drawing>
              <wp:anchor distT="0" distB="0" distL="114300" distR="114300" simplePos="0" relativeHeight="251654656" behindDoc="0" locked="0" layoutInCell="1" allowOverlap="1">
                <wp:simplePos x="0" y="0"/>
                <wp:positionH relativeFrom="column">
                  <wp:posOffset>408305</wp:posOffset>
                </wp:positionH>
                <wp:positionV relativeFrom="paragraph">
                  <wp:posOffset>85090</wp:posOffset>
                </wp:positionV>
                <wp:extent cx="5600700" cy="0"/>
                <wp:effectExtent l="8255" t="8890" r="10795" b="10160"/>
                <wp:wrapNone/>
                <wp:docPr id="15" name="Connettore diritto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37318" id="Connettore diritto 1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5pt,6.7pt" to="473.1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" strokeweight=".26mm">
                <v:stroke joinstyle="miter" endcap="square"/>
              </v:line>
            </w:pict>
          </mc:Fallback>
        </mc:AlternateContent>
      </w:r>
    </w:p>
    <w:p w:rsidR="00D87494" w:rsidRDefault="00D87494" w:rsidP="00D87494">
      <w:pPr>
        <w:pStyle w:val="Rientrocorpodeltesto31"/>
        <w:tabs>
          <w:tab w:val="left" w:pos="3119"/>
          <w:tab w:val="left" w:pos="5670"/>
          <w:tab w:val="left" w:pos="8222"/>
        </w:tabs>
        <w:spacing w:line="360" w:lineRule="auto"/>
        <w:rPr>
          <w:rFonts w:ascii="Times New Roman" w:hAnsi="Times New Roman" w:cs="Times New Roman"/>
          <w:sz w:val="28"/>
        </w:rPr>
      </w:pPr>
      <w:r>
        <w:rPr>
          <w:noProof/>
          <w:lang w:eastAsia="it-IT"/>
        </w:rPr>
        <mc:AlternateContent>
          <mc:Choice Requires="wps">
            <w:drawing>
              <wp:anchor distT="0" distB="0" distL="114300" distR="114300" simplePos="0" relativeHeight="251655680" behindDoc="0" locked="0" layoutInCell="1" allowOverlap="1">
                <wp:simplePos x="0" y="0"/>
                <wp:positionH relativeFrom="column">
                  <wp:posOffset>865505</wp:posOffset>
                </wp:positionH>
                <wp:positionV relativeFrom="paragraph">
                  <wp:posOffset>121285</wp:posOffset>
                </wp:positionV>
                <wp:extent cx="2743200" cy="800100"/>
                <wp:effectExtent l="8255" t="6985" r="29845" b="59690"/>
                <wp:wrapNone/>
                <wp:docPr id="14" name="Connettore diritto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800100"/>
                        </a:xfrm>
                        <a:prstGeom prst="line">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1E7A8" id="Connettore diritto 1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9.55pt" to="284.15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" strokeweight=".26mm">
                <v:stroke endarrow="block" joinstyle="miter" endcap="square"/>
              </v:line>
            </w:pict>
          </mc:Fallback>
        </mc:AlternateContent>
      </w:r>
      <w:r>
        <w:rPr>
          <w:noProof/>
          <w:lang w:eastAsia="it-IT"/>
        </w:rPr>
        <mc:AlternateContent>
          <mc:Choice Requires="wps">
            <w:drawing>
              <wp:anchor distT="0" distB="0" distL="114300" distR="114300" simplePos="0" relativeHeight="251656704" behindDoc="0" locked="0" layoutInCell="1" allowOverlap="1">
                <wp:simplePos x="0" y="0"/>
                <wp:positionH relativeFrom="column">
                  <wp:posOffset>1322705</wp:posOffset>
                </wp:positionH>
                <wp:positionV relativeFrom="paragraph">
                  <wp:posOffset>235585</wp:posOffset>
                </wp:positionV>
                <wp:extent cx="2171700" cy="571500"/>
                <wp:effectExtent l="27305" t="6985" r="10795" b="59690"/>
                <wp:wrapNone/>
                <wp:docPr id="13" name="Connettore dirit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571500"/>
                        </a:xfrm>
                        <a:prstGeom prst="line">
                          <a:avLst/>
                        </a:prstGeom>
                        <a:noFill/>
                        <a:ln w="9360" cap="sq">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3D436" id="Connettore diritto 13"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15pt,18.55pt" to="275.15pt,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" strokeweight=".26mm">
                <v:stroke endarrow="block" joinstyle="miter" endcap="square"/>
              </v:line>
            </w:pict>
          </mc:Fallback>
        </mc:AlternateContent>
      </w:r>
      <w:r>
        <w:rPr>
          <w:rFonts w:ascii="Times New Roman" w:hAnsi="Times New Roman" w:cs="Times New Roman"/>
          <w:color w:val="FF0000"/>
          <w:sz w:val="28"/>
        </w:rPr>
        <w:t>Gianni</w:t>
      </w:r>
      <w:r>
        <w:rPr>
          <w:rFonts w:ascii="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sz w:val="28"/>
          <w:u w:val="single"/>
        </w:rPr>
        <w:t>ha invitato</w:t>
      </w:r>
      <w:r>
        <w:rPr>
          <w:rFonts w:ascii="Times New Roman" w:hAnsi="Times New Roman" w:cs="Times New Roman"/>
          <w:sz w:val="28"/>
        </w:rPr>
        <w:tab/>
      </w:r>
      <w:r>
        <w:rPr>
          <w:rFonts w:ascii="Times New Roman" w:hAnsi="Times New Roman" w:cs="Times New Roman"/>
          <w:color w:val="0000FF"/>
          <w:sz w:val="28"/>
        </w:rPr>
        <w:t>quei due studenti</w:t>
      </w:r>
      <w:r>
        <w:rPr>
          <w:rFonts w:ascii="Times New Roman" w:hAnsi="Times New Roman" w:cs="Times New Roman"/>
          <w:sz w:val="28"/>
        </w:rPr>
        <w:t xml:space="preserve"> </w:t>
      </w:r>
      <w:r>
        <w:rPr>
          <w:rFonts w:ascii="Times New Roman" w:hAnsi="Times New Roman" w:cs="Times New Roman"/>
          <w:sz w:val="28"/>
        </w:rPr>
        <w:tab/>
        <w:t>alla festa</w:t>
      </w:r>
    </w:p>
    <w:p w:rsidR="00D87494" w:rsidRDefault="00D87494" w:rsidP="00D87494">
      <w:pPr>
        <w:pStyle w:val="Rientrocorpodeltesto31"/>
        <w:tabs>
          <w:tab w:val="left" w:pos="3119"/>
          <w:tab w:val="left" w:pos="5103"/>
          <w:tab w:val="left" w:pos="5670"/>
          <w:tab w:val="left" w:pos="7938"/>
        </w:tabs>
        <w:spacing w:line="360" w:lineRule="auto"/>
        <w:rPr>
          <w:rFonts w:ascii="Times New Roman" w:hAnsi="Times New Roman" w:cs="Times New Roman"/>
          <w:sz w:val="28"/>
        </w:rPr>
      </w:pPr>
    </w:p>
    <w:p w:rsidR="00D87494" w:rsidRDefault="00D87494" w:rsidP="00D87494">
      <w:pPr>
        <w:pStyle w:val="Rientrocorpodeltesto31"/>
        <w:tabs>
          <w:tab w:val="left" w:pos="3119"/>
          <w:tab w:val="left" w:pos="5103"/>
          <w:tab w:val="left" w:pos="5670"/>
          <w:tab w:val="left" w:pos="7938"/>
        </w:tabs>
        <w:spacing w:line="360" w:lineRule="auto"/>
        <w:rPr>
          <w:rFonts w:ascii="Times New Roman" w:hAnsi="Times New Roman" w:cs="Times New Roman"/>
          <w:sz w:val="28"/>
        </w:rPr>
      </w:pPr>
    </w:p>
    <w:p w:rsidR="00D87494" w:rsidRDefault="00D87494" w:rsidP="00D87494">
      <w:pPr>
        <w:pStyle w:val="Rientrocorpodeltesto31"/>
        <w:tabs>
          <w:tab w:val="left" w:pos="3119"/>
          <w:tab w:val="left" w:pos="5670"/>
          <w:tab w:val="left" w:pos="8222"/>
        </w:tabs>
        <w:spacing w:line="360" w:lineRule="auto"/>
        <w:rPr>
          <w:rFonts w:ascii="Times New Roman" w:hAnsi="Times New Roman" w:cs="Times New Roman"/>
          <w:b/>
          <w:bCs/>
        </w:rPr>
      </w:pPr>
      <w:r>
        <w:rPr>
          <w:rFonts w:ascii="Times New Roman" w:hAnsi="Times New Roman" w:cs="Times New Roman"/>
          <w:color w:val="0000FF"/>
          <w:sz w:val="28"/>
        </w:rPr>
        <w:t>Quei due studenti</w:t>
      </w:r>
      <w:r>
        <w:rPr>
          <w:rFonts w:ascii="Times New Roman" w:hAnsi="Times New Roman" w:cs="Times New Roman"/>
          <w:sz w:val="28"/>
        </w:rPr>
        <w:tab/>
      </w:r>
      <w:r>
        <w:rPr>
          <w:rFonts w:ascii="Times New Roman" w:hAnsi="Times New Roman" w:cs="Times New Roman"/>
          <w:sz w:val="28"/>
          <w:u w:val="single"/>
        </w:rPr>
        <w:t>sono stati invitati</w:t>
      </w:r>
      <w:r>
        <w:rPr>
          <w:rFonts w:ascii="Times New Roman" w:hAnsi="Times New Roman" w:cs="Times New Roman"/>
          <w:sz w:val="28"/>
        </w:rPr>
        <w:tab/>
      </w:r>
      <w:r>
        <w:rPr>
          <w:rFonts w:ascii="Times New Roman" w:hAnsi="Times New Roman" w:cs="Times New Roman"/>
          <w:color w:val="FF0000"/>
          <w:sz w:val="28"/>
        </w:rPr>
        <w:t>da Gianni</w:t>
      </w:r>
      <w:r>
        <w:rPr>
          <w:rFonts w:ascii="Times New Roman" w:hAnsi="Times New Roman" w:cs="Times New Roman"/>
          <w:sz w:val="28"/>
        </w:rPr>
        <w:tab/>
        <w:t>alla festa</w:t>
      </w:r>
    </w:p>
    <w:p w:rsidR="00D87494" w:rsidRDefault="00D87494" w:rsidP="00D87494">
      <w:pPr>
        <w:pStyle w:val="Rientrocorpodeltesto31"/>
        <w:tabs>
          <w:tab w:val="left" w:pos="4536"/>
          <w:tab w:val="left" w:pos="5670"/>
        </w:tabs>
        <w:spacing w:line="360" w:lineRule="auto"/>
        <w:rPr>
          <w:rFonts w:ascii="Times New Roman" w:hAnsi="Times New Roman" w:cs="Times New Roman"/>
          <w:b/>
          <w:bCs/>
        </w:rPr>
      </w:pPr>
    </w:p>
    <w:p w:rsidR="00D87494" w:rsidRDefault="00D87494" w:rsidP="00D87494">
      <w:pPr>
        <w:pStyle w:val="Rientrocorpodeltesto31"/>
        <w:tabs>
          <w:tab w:val="left" w:pos="4536"/>
          <w:tab w:val="left" w:pos="5670"/>
        </w:tabs>
        <w:spacing w:line="360" w:lineRule="auto"/>
        <w:rPr>
          <w:rFonts w:ascii="Times New Roman" w:hAnsi="Times New Roman" w:cs="Times New Roman"/>
        </w:rPr>
      </w:pPr>
      <w:r>
        <w:rPr>
          <w:rFonts w:ascii="Times New Roman" w:hAnsi="Times New Roman" w:cs="Times New Roman"/>
          <w:b/>
          <w:bCs/>
        </w:rPr>
        <w:t>P</w:t>
      </w:r>
      <w:r>
        <w:rPr>
          <w:rFonts w:ascii="Times New Roman" w:hAnsi="Times New Roman" w:cs="Times New Roman"/>
          <w:b/>
          <w:bCs/>
          <w:sz w:val="28"/>
        </w:rPr>
        <w:t>er passare dalla forma attiva a quella passiva il verbo deve sempre avere un oggetto; il verbo in forma passiva usa sempre l’ausiliare ……………………..</w:t>
      </w:r>
    </w:p>
    <w:p w:rsidR="00D87494" w:rsidRDefault="00D87494" w:rsidP="00D87494">
      <w:pPr>
        <w:pStyle w:val="Rientrocorpodeltesto31"/>
        <w:tabs>
          <w:tab w:val="left" w:pos="4536"/>
          <w:tab w:val="left" w:pos="5670"/>
        </w:tabs>
        <w:spacing w:line="360" w:lineRule="auto"/>
        <w:rPr>
          <w:rFonts w:ascii="Times New Roman" w:hAnsi="Times New Roman" w:cs="Times New Roman"/>
        </w:rPr>
      </w:pPr>
    </w:p>
    <w:p w:rsidR="00D87494" w:rsidRDefault="00D87494" w:rsidP="00D87494">
      <w:pPr>
        <w:pStyle w:val="Rientrocorpodeltesto31"/>
        <w:tabs>
          <w:tab w:val="left" w:pos="4536"/>
          <w:tab w:val="left" w:pos="5670"/>
        </w:tabs>
        <w:spacing w:line="360" w:lineRule="auto"/>
        <w:rPr>
          <w:rFonts w:ascii="Times New Roman" w:hAnsi="Times New Roman" w:cs="Times New Roman"/>
          <w:b/>
          <w:bCs/>
          <w:sz w:val="28"/>
        </w:rPr>
      </w:pPr>
      <w:r>
        <w:rPr>
          <w:rFonts w:ascii="Times New Roman" w:hAnsi="Times New Roman" w:cs="Times New Roman"/>
          <w:b/>
          <w:bCs/>
          <w:sz w:val="28"/>
        </w:rPr>
        <w:t>38. trasforma nella forma passiva:</w:t>
      </w:r>
    </w:p>
    <w:p w:rsidR="00D87494" w:rsidRDefault="00D87494" w:rsidP="00D87494">
      <w:pPr>
        <w:pStyle w:val="Rientrocorpodeltesto31"/>
        <w:tabs>
          <w:tab w:val="left" w:pos="4536"/>
          <w:tab w:val="left" w:pos="5670"/>
        </w:tabs>
        <w:spacing w:line="360" w:lineRule="auto"/>
        <w:rPr>
          <w:rFonts w:ascii="Times New Roman" w:hAnsi="Times New Roman" w:cs="Times New Roman"/>
          <w:b/>
          <w:bCs/>
          <w:sz w:val="28"/>
        </w:rPr>
      </w:pPr>
    </w:p>
    <w:p w:rsidR="00D87494" w:rsidRDefault="00D87494" w:rsidP="00D87494">
      <w:pPr>
        <w:pStyle w:val="Rientrocorpodeltesto31"/>
        <w:numPr>
          <w:ilvl w:val="1"/>
          <w:numId w:val="2"/>
        </w:numPr>
        <w:tabs>
          <w:tab w:val="left" w:pos="851"/>
          <w:tab w:val="left" w:pos="4536"/>
          <w:tab w:val="left" w:pos="5670"/>
        </w:tabs>
        <w:spacing w:line="360" w:lineRule="auto"/>
        <w:ind w:left="851" w:hanging="284"/>
        <w:rPr>
          <w:rFonts w:ascii="Times New Roman" w:hAnsi="Times New Roman" w:cs="Times New Roman"/>
        </w:rPr>
      </w:pPr>
      <w:r>
        <w:rPr>
          <w:rFonts w:ascii="Times New Roman" w:hAnsi="Times New Roman" w:cs="Times New Roman"/>
        </w:rPr>
        <w:t>Il ragazzo scrive un’e-mail;</w:t>
      </w:r>
    </w:p>
    <w:p w:rsidR="00D87494" w:rsidRDefault="00D87494" w:rsidP="00D87494">
      <w:pPr>
        <w:pStyle w:val="Rientrocorpodeltesto31"/>
        <w:spacing w:line="360" w:lineRule="auto"/>
        <w:ind w:left="851"/>
        <w:rPr>
          <w:rFonts w:ascii="Times New Roman" w:hAnsi="Times New Roman" w:cs="Times New Roman"/>
        </w:rPr>
      </w:pPr>
      <w:r>
        <w:rPr>
          <w:rFonts w:ascii="Times New Roman" w:hAnsi="Times New Roman" w:cs="Times New Roman"/>
        </w:rPr>
        <w:t>……………………………………………………………………………………</w:t>
      </w:r>
    </w:p>
    <w:p w:rsidR="00D87494" w:rsidRDefault="00D87494" w:rsidP="00D87494">
      <w:pPr>
        <w:pStyle w:val="Rientrocorpodeltesto31"/>
        <w:numPr>
          <w:ilvl w:val="1"/>
          <w:numId w:val="2"/>
        </w:numPr>
        <w:tabs>
          <w:tab w:val="left" w:pos="851"/>
          <w:tab w:val="left" w:pos="1701"/>
          <w:tab w:val="left" w:pos="5670"/>
        </w:tabs>
        <w:spacing w:line="360" w:lineRule="auto"/>
        <w:ind w:left="851" w:hanging="284"/>
        <w:rPr>
          <w:rFonts w:ascii="Times New Roman" w:hAnsi="Times New Roman" w:cs="Times New Roman"/>
        </w:rPr>
      </w:pPr>
      <w:r>
        <w:rPr>
          <w:rFonts w:ascii="Times New Roman" w:hAnsi="Times New Roman" w:cs="Times New Roman"/>
        </w:rPr>
        <w:t>Gli studenti studieranno le regole;</w:t>
      </w:r>
    </w:p>
    <w:p w:rsidR="00D87494" w:rsidRDefault="00D87494" w:rsidP="00D87494">
      <w:pPr>
        <w:pStyle w:val="Rientrocorpodeltesto31"/>
        <w:spacing w:line="360" w:lineRule="auto"/>
        <w:ind w:left="851" w:hanging="284"/>
        <w:rPr>
          <w:rFonts w:ascii="Times New Roman" w:hAnsi="Times New Roman" w:cs="Times New Roman"/>
        </w:rPr>
      </w:pPr>
      <w:r>
        <w:rPr>
          <w:rFonts w:ascii="Times New Roman" w:hAnsi="Times New Roman" w:cs="Times New Roman"/>
        </w:rPr>
        <w:tab/>
        <w:t>……………………………………………………………………………………</w:t>
      </w:r>
    </w:p>
    <w:p w:rsidR="00D87494" w:rsidRDefault="00D87494" w:rsidP="00D87494">
      <w:pPr>
        <w:pStyle w:val="Rientrocorpodeltesto31"/>
        <w:numPr>
          <w:ilvl w:val="1"/>
          <w:numId w:val="2"/>
        </w:numPr>
        <w:tabs>
          <w:tab w:val="num" w:pos="851"/>
        </w:tabs>
        <w:spacing w:line="360" w:lineRule="auto"/>
        <w:ind w:left="851" w:hanging="284"/>
        <w:rPr>
          <w:rFonts w:ascii="Times New Roman" w:hAnsi="Times New Roman" w:cs="Times New Roman"/>
        </w:rPr>
      </w:pPr>
      <w:r>
        <w:rPr>
          <w:rFonts w:ascii="Times New Roman" w:hAnsi="Times New Roman" w:cs="Times New Roman"/>
        </w:rPr>
        <w:t>Paolo ha mangiato tutti i miei biscotti;</w:t>
      </w:r>
    </w:p>
    <w:p w:rsidR="00D87494" w:rsidRDefault="00D87494" w:rsidP="00D87494">
      <w:pPr>
        <w:pStyle w:val="Rientrocorpodeltesto31"/>
        <w:tabs>
          <w:tab w:val="num" w:pos="851"/>
        </w:tabs>
        <w:spacing w:line="360" w:lineRule="auto"/>
        <w:ind w:left="851" w:hanging="284"/>
        <w:rPr>
          <w:rFonts w:ascii="Times New Roman" w:hAnsi="Times New Roman" w:cs="Times New Roman"/>
        </w:rPr>
      </w:pPr>
      <w:r>
        <w:rPr>
          <w:rFonts w:ascii="Times New Roman" w:hAnsi="Times New Roman" w:cs="Times New Roman"/>
        </w:rPr>
        <w:tab/>
        <w:t>……………………………………………………………………………………</w:t>
      </w:r>
    </w:p>
    <w:p w:rsidR="00D87494" w:rsidRDefault="00D87494" w:rsidP="00D87494">
      <w:pPr>
        <w:pStyle w:val="Rientrocorpodeltesto31"/>
        <w:numPr>
          <w:ilvl w:val="1"/>
          <w:numId w:val="2"/>
        </w:numPr>
        <w:tabs>
          <w:tab w:val="num" w:pos="851"/>
        </w:tabs>
        <w:spacing w:line="360" w:lineRule="auto"/>
        <w:ind w:left="851" w:hanging="284"/>
        <w:rPr>
          <w:rFonts w:ascii="Times New Roman" w:hAnsi="Times New Roman" w:cs="Times New Roman"/>
        </w:rPr>
      </w:pPr>
      <w:r>
        <w:rPr>
          <w:rFonts w:ascii="Times New Roman" w:hAnsi="Times New Roman" w:cs="Times New Roman"/>
        </w:rPr>
        <w:t>Molte persone discutevano del problema;</w:t>
      </w:r>
    </w:p>
    <w:p w:rsidR="00D87494" w:rsidRDefault="00D87494" w:rsidP="00D87494">
      <w:pPr>
        <w:pStyle w:val="Rientrocorpodeltesto31"/>
        <w:tabs>
          <w:tab w:val="num" w:pos="851"/>
        </w:tabs>
        <w:spacing w:line="360" w:lineRule="auto"/>
        <w:ind w:left="851"/>
        <w:rPr>
          <w:rFonts w:ascii="Times New Roman" w:hAnsi="Times New Roman" w:cs="Times New Roman"/>
        </w:rPr>
      </w:pPr>
      <w:r>
        <w:rPr>
          <w:rFonts w:ascii="Times New Roman" w:hAnsi="Times New Roman" w:cs="Times New Roman"/>
        </w:rPr>
        <w:t>……………………………………………………………………………………</w:t>
      </w:r>
    </w:p>
    <w:p w:rsidR="00D87494" w:rsidRDefault="00D87494" w:rsidP="00D87494">
      <w:pPr>
        <w:pStyle w:val="Rientrocorpodeltesto31"/>
        <w:numPr>
          <w:ilvl w:val="1"/>
          <w:numId w:val="2"/>
        </w:numPr>
        <w:tabs>
          <w:tab w:val="num" w:pos="851"/>
        </w:tabs>
        <w:spacing w:line="360" w:lineRule="auto"/>
        <w:ind w:left="851" w:hanging="284"/>
        <w:rPr>
          <w:rFonts w:ascii="Times New Roman" w:hAnsi="Times New Roman" w:cs="Times New Roman"/>
        </w:rPr>
      </w:pPr>
      <w:r>
        <w:rPr>
          <w:rFonts w:ascii="Times New Roman" w:hAnsi="Times New Roman" w:cs="Times New Roman"/>
        </w:rPr>
        <w:lastRenderedPageBreak/>
        <w:t>La polizia ha arrestato il ladro;</w:t>
      </w:r>
    </w:p>
    <w:p w:rsidR="00D87494" w:rsidRDefault="00D87494" w:rsidP="00D87494">
      <w:pPr>
        <w:pStyle w:val="Rientrocorpodeltesto31"/>
        <w:spacing w:line="360" w:lineRule="auto"/>
        <w:ind w:left="851"/>
        <w:rPr>
          <w:rFonts w:ascii="Times New Roman" w:hAnsi="Times New Roman" w:cs="Times New Roman"/>
        </w:rPr>
      </w:pPr>
      <w:r>
        <w:rPr>
          <w:rFonts w:ascii="Times New Roman" w:hAnsi="Times New Roman" w:cs="Times New Roman"/>
        </w:rPr>
        <w:t>……………………………………………………………………………………</w:t>
      </w:r>
    </w:p>
    <w:p w:rsidR="00D87494" w:rsidRDefault="00D87494" w:rsidP="00D87494">
      <w:pPr>
        <w:pStyle w:val="Rientrocorpodeltesto31"/>
        <w:spacing w:line="360" w:lineRule="auto"/>
        <w:ind w:left="851"/>
        <w:rPr>
          <w:rFonts w:ascii="Times New Roman" w:hAnsi="Times New Roman" w:cs="Times New Roman"/>
        </w:rPr>
      </w:pPr>
    </w:p>
    <w:p w:rsidR="00D87494" w:rsidRDefault="00D87494" w:rsidP="00D87494">
      <w:pPr>
        <w:pStyle w:val="Rientrocorpodeltesto31"/>
        <w:spacing w:line="360" w:lineRule="auto"/>
        <w:ind w:left="851"/>
        <w:rPr>
          <w:rFonts w:ascii="Times New Roman" w:hAnsi="Times New Roman" w:cs="Times New Roman"/>
        </w:rPr>
      </w:pPr>
    </w:p>
    <w:p w:rsidR="00D87494" w:rsidRDefault="00D87494" w:rsidP="00D87494">
      <w:pPr>
        <w:pStyle w:val="Rientrocorpodeltesto31"/>
        <w:spacing w:line="360" w:lineRule="auto"/>
        <w:rPr>
          <w:rFonts w:ascii="Times New Roman" w:hAnsi="Times New Roman" w:cs="Times New Roman"/>
          <w:sz w:val="28"/>
        </w:rPr>
      </w:pPr>
      <w:r>
        <w:rPr>
          <w:rFonts w:ascii="Times New Roman" w:hAnsi="Times New Roman" w:cs="Times New Roman"/>
          <w:b/>
          <w:bCs/>
          <w:sz w:val="28"/>
        </w:rPr>
        <w:t>39. Osserva le seguenti immagini e con un compagno fate una lista di parole da associarci:</w:t>
      </w:r>
    </w:p>
    <w:p w:rsidR="00D87494" w:rsidRDefault="00D87494" w:rsidP="00D87494">
      <w:pPr>
        <w:pStyle w:val="Rientrocorpodeltesto31"/>
        <w:tabs>
          <w:tab w:val="left" w:pos="4111"/>
          <w:tab w:val="left" w:pos="7230"/>
        </w:tabs>
        <w:spacing w:line="360" w:lineRule="auto"/>
      </w:pPr>
      <w:r>
        <w:rPr>
          <w:rFonts w:ascii="Times New Roman" w:hAnsi="Times New Roman" w:cs="Times New Roman"/>
          <w:sz w:val="28"/>
        </w:rPr>
        <w:t>Cronaca</w:t>
      </w:r>
      <w:r>
        <w:rPr>
          <w:rFonts w:ascii="Times New Roman" w:hAnsi="Times New Roman" w:cs="Times New Roman"/>
          <w:sz w:val="28"/>
        </w:rPr>
        <w:tab/>
        <w:t>Spettacolo</w:t>
      </w:r>
      <w:r>
        <w:rPr>
          <w:rFonts w:ascii="Times New Roman" w:hAnsi="Times New Roman" w:cs="Times New Roman"/>
          <w:sz w:val="28"/>
        </w:rPr>
        <w:tab/>
        <w:t>Sport</w:t>
      </w:r>
    </w:p>
    <w:p w:rsidR="00D87494" w:rsidRDefault="00D87494" w:rsidP="00D87494">
      <w:pPr>
        <w:pStyle w:val="Rientrocorpodeltesto31"/>
        <w:tabs>
          <w:tab w:val="left" w:pos="4820"/>
          <w:tab w:val="left" w:pos="7371"/>
        </w:tabs>
        <w:spacing w:line="360" w:lineRule="auto"/>
        <w:ind w:left="851"/>
        <w:rPr>
          <w:rFonts w:ascii="Times New Roman" w:hAnsi="Times New Roman" w:cs="Times New Roman"/>
          <w:sz w:val="28"/>
        </w:rPr>
      </w:pPr>
      <w:r>
        <w:rPr>
          <w:noProof/>
          <w:lang w:eastAsia="it-IT"/>
        </w:rPr>
        <mc:AlternateContent>
          <mc:Choice Requires="wps">
            <w:drawing>
              <wp:anchor distT="0" distB="0" distL="114935" distR="114935" simplePos="0" relativeHeight="251657728" behindDoc="0" locked="0" layoutInCell="1" allowOverlap="1">
                <wp:simplePos x="0" y="0"/>
                <wp:positionH relativeFrom="column">
                  <wp:posOffset>-391795</wp:posOffset>
                </wp:positionH>
                <wp:positionV relativeFrom="paragraph">
                  <wp:posOffset>20320</wp:posOffset>
                </wp:positionV>
                <wp:extent cx="2348230" cy="1450975"/>
                <wp:effectExtent l="8255" t="1270" r="5715" b="5080"/>
                <wp:wrapNone/>
                <wp:docPr id="12" name="Casella di tes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230" cy="14509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7494" w:rsidRDefault="00D87494" w:rsidP="00D87494">
                            <w:r>
                              <w:rPr>
                                <w:rFonts w:ascii="Times New Roman" w:hAnsi="Times New Roman" w:cs="Times New Roman"/>
                                <w:noProof/>
                                <w:sz w:val="20"/>
                                <w:lang w:eastAsia="it-IT"/>
                              </w:rPr>
                              <w:drawing>
                                <wp:inline distT="0" distB="0" distL="0" distR="0">
                                  <wp:extent cx="2166620" cy="1361440"/>
                                  <wp:effectExtent l="0" t="0" r="508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66620" cy="1361440"/>
                                          </a:xfrm>
                                          <a:prstGeom prst="rect">
                                            <a:avLst/>
                                          </a:prstGeom>
                                          <a:solidFill>
                                            <a:srgbClr val="FFFFFF">
                                              <a:alpha val="0"/>
                                            </a:srgbClr>
                                          </a:solid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12" o:spid="_x0000_s1026" type="#_x0000_t202" style="position:absolute;left:0;text-align:left;margin-left:-30.85pt;margin-top:1.6pt;width:184.9pt;height:114.2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" stroked="f">
                <v:fill opacity="0"/>
                <v:textbox inset="0,0,0,0">
                  <w:txbxContent>
                    <w:p w:rsidR="00D87494" w:rsidRDefault="00D87494" w:rsidP="00D87494">
                      <w:r>
                        <w:rPr>
                          <w:rFonts w:ascii="Times New Roman" w:hAnsi="Times New Roman" w:cs="Times New Roman"/>
                          <w:noProof/>
                          <w:sz w:val="20"/>
                          <w:lang w:eastAsia="it-IT"/>
                        </w:rPr>
                        <w:drawing>
                          <wp:inline distT="0" distB="0" distL="0" distR="0">
                            <wp:extent cx="2166620" cy="1361440"/>
                            <wp:effectExtent l="0" t="0" r="508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66620" cy="1361440"/>
                                    </a:xfrm>
                                    <a:prstGeom prst="rect">
                                      <a:avLst/>
                                    </a:prstGeom>
                                    <a:solidFill>
                                      <a:srgbClr val="FFFFFF">
                                        <a:alpha val="0"/>
                                      </a:srgbClr>
                                    </a:solidFill>
                                    <a:ln>
                                      <a:noFill/>
                                    </a:ln>
                                  </pic:spPr>
                                </pic:pic>
                              </a:graphicData>
                            </a:graphic>
                          </wp:inline>
                        </w:drawing>
                      </w:r>
                    </w:p>
                  </w:txbxContent>
                </v:textbox>
              </v:shape>
            </w:pict>
          </mc:Fallback>
        </mc:AlternateContent>
      </w:r>
      <w:r>
        <w:rPr>
          <w:noProof/>
          <w:lang w:eastAsia="it-IT"/>
        </w:rPr>
        <mc:AlternateContent>
          <mc:Choice Requires="wps">
            <w:drawing>
              <wp:anchor distT="0" distB="0" distL="114935" distR="114935" simplePos="0" relativeHeight="251658752" behindDoc="0" locked="0" layoutInCell="1" allowOverlap="1">
                <wp:simplePos x="0" y="0"/>
                <wp:positionH relativeFrom="column">
                  <wp:posOffset>1894205</wp:posOffset>
                </wp:positionH>
                <wp:positionV relativeFrom="paragraph">
                  <wp:posOffset>20320</wp:posOffset>
                </wp:positionV>
                <wp:extent cx="2146300" cy="1554480"/>
                <wp:effectExtent l="8255" t="1270" r="7620" b="6350"/>
                <wp:wrapNone/>
                <wp:docPr id="10"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15544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7494" w:rsidRDefault="00D87494" w:rsidP="00D87494">
                            <w:r>
                              <w:rPr>
                                <w:rFonts w:ascii="Times New Roman" w:hAnsi="Times New Roman" w:cs="Times New Roman"/>
                                <w:noProof/>
                                <w:sz w:val="20"/>
                                <w:lang w:eastAsia="it-IT"/>
                              </w:rPr>
                              <w:drawing>
                                <wp:inline distT="0" distB="0" distL="0" distR="0">
                                  <wp:extent cx="1967865" cy="1471295"/>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7865" cy="1471295"/>
                                          </a:xfrm>
                                          <a:prstGeom prst="rect">
                                            <a:avLst/>
                                          </a:prstGeom>
                                          <a:solidFill>
                                            <a:srgbClr val="FFFFFF">
                                              <a:alpha val="0"/>
                                            </a:srgbClr>
                                          </a:solid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sella di testo 10" o:spid="_x0000_s1027" type="#_x0000_t202" style="position:absolute;left:0;text-align:left;margin-left:149.15pt;margin-top:1.6pt;width:169pt;height:122.4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" stroked="f">
                <v:fill opacity="0"/>
                <v:textbox inset="0,0,0,0">
                  <w:txbxContent>
                    <w:p w:rsidR="00D87494" w:rsidRDefault="00D87494" w:rsidP="00D87494">
                      <w:r>
                        <w:rPr>
                          <w:rFonts w:ascii="Times New Roman" w:hAnsi="Times New Roman" w:cs="Times New Roman"/>
                          <w:noProof/>
                          <w:sz w:val="20"/>
                          <w:lang w:eastAsia="it-IT"/>
                        </w:rPr>
                        <w:drawing>
                          <wp:inline distT="0" distB="0" distL="0" distR="0">
                            <wp:extent cx="1967865" cy="1471295"/>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7865" cy="1471295"/>
                                    </a:xfrm>
                                    <a:prstGeom prst="rect">
                                      <a:avLst/>
                                    </a:prstGeom>
                                    <a:solidFill>
                                      <a:srgbClr val="FFFFFF">
                                        <a:alpha val="0"/>
                                      </a:srgbClr>
                                    </a:solidFill>
                                    <a:ln>
                                      <a:noFill/>
                                    </a:ln>
                                  </pic:spPr>
                                </pic:pic>
                              </a:graphicData>
                            </a:graphic>
                          </wp:inline>
                        </w:drawing>
                      </w:r>
                    </w:p>
                  </w:txbxContent>
                </v:textbox>
              </v:shape>
            </w:pict>
          </mc:Fallback>
        </mc:AlternateContent>
      </w:r>
      <w:r>
        <w:rPr>
          <w:noProof/>
          <w:lang w:eastAsia="it-IT"/>
        </w:rPr>
        <mc:AlternateContent>
          <mc:Choice Requires="wps">
            <w:drawing>
              <wp:anchor distT="0" distB="0" distL="114935" distR="114935" simplePos="0" relativeHeight="251659776" behindDoc="0" locked="0" layoutInCell="1" allowOverlap="1">
                <wp:simplePos x="0" y="0"/>
                <wp:positionH relativeFrom="column">
                  <wp:posOffset>4180205</wp:posOffset>
                </wp:positionH>
                <wp:positionV relativeFrom="paragraph">
                  <wp:posOffset>20320</wp:posOffset>
                </wp:positionV>
                <wp:extent cx="2119630" cy="1537970"/>
                <wp:effectExtent l="8255" t="1270" r="5715" b="3810"/>
                <wp:wrapNone/>
                <wp:docPr id="8" name="Casella di tes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9630" cy="153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7494" w:rsidRDefault="00D87494" w:rsidP="00D87494">
                            <w:r>
                              <w:rPr>
                                <w:rFonts w:ascii="Times New Roman" w:hAnsi="Times New Roman" w:cs="Times New Roman"/>
                                <w:noProof/>
                                <w:sz w:val="20"/>
                                <w:lang w:eastAsia="it-IT"/>
                              </w:rPr>
                              <w:drawing>
                                <wp:inline distT="0" distB="0" distL="0" distR="0">
                                  <wp:extent cx="1938020" cy="1450975"/>
                                  <wp:effectExtent l="0" t="0" r="508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8020" cy="1450975"/>
                                          </a:xfrm>
                                          <a:prstGeom prst="rect">
                                            <a:avLst/>
                                          </a:prstGeom>
                                          <a:solidFill>
                                            <a:srgbClr val="FFFFFF">
                                              <a:alpha val="0"/>
                                            </a:srgbClr>
                                          </a:solid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sella di testo 8" o:spid="_x0000_s1028" type="#_x0000_t202" style="position:absolute;left:0;text-align:left;margin-left:329.15pt;margin-top:1.6pt;width:166.9pt;height:121.1pt;z-index:2516597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" stroked="f">
                <v:fill opacity="0"/>
                <v:textbox inset="0,0,0,0">
                  <w:txbxContent>
                    <w:p w:rsidR="00D87494" w:rsidRDefault="00D87494" w:rsidP="00D87494">
                      <w:r>
                        <w:rPr>
                          <w:rFonts w:ascii="Times New Roman" w:hAnsi="Times New Roman" w:cs="Times New Roman"/>
                          <w:noProof/>
                          <w:sz w:val="20"/>
                          <w:lang w:eastAsia="it-IT"/>
                        </w:rPr>
                        <w:drawing>
                          <wp:inline distT="0" distB="0" distL="0" distR="0">
                            <wp:extent cx="1938020" cy="1450975"/>
                            <wp:effectExtent l="0" t="0" r="508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8020" cy="1450975"/>
                                    </a:xfrm>
                                    <a:prstGeom prst="rect">
                                      <a:avLst/>
                                    </a:prstGeom>
                                    <a:solidFill>
                                      <a:srgbClr val="FFFFFF">
                                        <a:alpha val="0"/>
                                      </a:srgbClr>
                                    </a:solidFill>
                                    <a:ln>
                                      <a:noFill/>
                                    </a:ln>
                                  </pic:spPr>
                                </pic:pic>
                              </a:graphicData>
                            </a:graphic>
                          </wp:inline>
                        </w:drawing>
                      </w:r>
                    </w:p>
                  </w:txbxContent>
                </v:textbox>
              </v:shape>
            </w:pict>
          </mc:Fallback>
        </mc:AlternateContent>
      </w:r>
    </w:p>
    <w:p w:rsidR="00D87494" w:rsidRDefault="00D87494" w:rsidP="00D87494">
      <w:pPr>
        <w:pStyle w:val="Rientrocorpodeltesto31"/>
        <w:tabs>
          <w:tab w:val="left" w:pos="4820"/>
          <w:tab w:val="left" w:pos="7371"/>
        </w:tabs>
        <w:spacing w:line="360" w:lineRule="auto"/>
        <w:ind w:left="851"/>
        <w:rPr>
          <w:rFonts w:ascii="Times New Roman" w:hAnsi="Times New Roman" w:cs="Times New Roman"/>
          <w:sz w:val="28"/>
        </w:rPr>
      </w:pPr>
    </w:p>
    <w:p w:rsidR="00D87494" w:rsidRDefault="00D87494" w:rsidP="00D87494">
      <w:pPr>
        <w:pStyle w:val="Rientrocorpodeltesto31"/>
        <w:tabs>
          <w:tab w:val="left" w:pos="4820"/>
          <w:tab w:val="left" w:pos="7371"/>
        </w:tabs>
        <w:spacing w:line="360" w:lineRule="auto"/>
        <w:ind w:left="851"/>
        <w:rPr>
          <w:rFonts w:ascii="Times New Roman" w:hAnsi="Times New Roman" w:cs="Times New Roman"/>
          <w:sz w:val="28"/>
        </w:rPr>
      </w:pPr>
    </w:p>
    <w:p w:rsidR="00D87494" w:rsidRDefault="00D87494" w:rsidP="00D87494">
      <w:pPr>
        <w:pStyle w:val="Rientrocorpodeltesto31"/>
        <w:tabs>
          <w:tab w:val="left" w:pos="4820"/>
          <w:tab w:val="left" w:pos="7371"/>
        </w:tabs>
        <w:spacing w:line="360" w:lineRule="auto"/>
        <w:ind w:left="851"/>
        <w:rPr>
          <w:rFonts w:ascii="Times New Roman" w:hAnsi="Times New Roman" w:cs="Times New Roman"/>
          <w:sz w:val="28"/>
        </w:rPr>
      </w:pPr>
    </w:p>
    <w:p w:rsidR="00D87494" w:rsidRDefault="00D87494" w:rsidP="00D87494">
      <w:pPr>
        <w:pStyle w:val="Rientrocorpodeltesto31"/>
        <w:tabs>
          <w:tab w:val="left" w:pos="4820"/>
          <w:tab w:val="left" w:pos="7371"/>
        </w:tabs>
        <w:spacing w:line="360" w:lineRule="auto"/>
        <w:ind w:left="851"/>
        <w:rPr>
          <w:rFonts w:ascii="Times New Roman" w:hAnsi="Times New Roman" w:cs="Times New Roman"/>
          <w:sz w:val="28"/>
        </w:rPr>
      </w:pPr>
    </w:p>
    <w:p w:rsidR="00D87494" w:rsidRDefault="00D87494" w:rsidP="00D87494">
      <w:pPr>
        <w:pStyle w:val="Rientrocorpodeltesto31"/>
        <w:tabs>
          <w:tab w:val="left" w:pos="3544"/>
          <w:tab w:val="left" w:pos="7088"/>
        </w:tabs>
        <w:spacing w:line="360" w:lineRule="auto"/>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rPr>
        <w:tab/>
        <w:t>…………………..</w:t>
      </w:r>
      <w:r>
        <w:rPr>
          <w:rFonts w:ascii="Times New Roman" w:hAnsi="Times New Roman" w:cs="Times New Roman"/>
          <w:sz w:val="28"/>
        </w:rPr>
        <w:tab/>
        <w:t>…………………..</w:t>
      </w:r>
    </w:p>
    <w:p w:rsidR="00D87494" w:rsidRDefault="00D87494" w:rsidP="00D87494">
      <w:pPr>
        <w:pStyle w:val="Rientrocorpodeltesto31"/>
        <w:tabs>
          <w:tab w:val="left" w:pos="3544"/>
          <w:tab w:val="left" w:pos="7088"/>
        </w:tabs>
        <w:spacing w:line="360" w:lineRule="auto"/>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rPr>
        <w:tab/>
        <w:t>…………………..</w:t>
      </w:r>
      <w:r>
        <w:rPr>
          <w:rFonts w:ascii="Times New Roman" w:hAnsi="Times New Roman" w:cs="Times New Roman"/>
          <w:sz w:val="28"/>
        </w:rPr>
        <w:tab/>
        <w:t>…………………..</w:t>
      </w:r>
    </w:p>
    <w:p w:rsidR="00D87494" w:rsidRDefault="00D87494" w:rsidP="00D87494">
      <w:pPr>
        <w:pStyle w:val="Rientrocorpodeltesto31"/>
        <w:tabs>
          <w:tab w:val="left" w:pos="3544"/>
          <w:tab w:val="left" w:pos="7088"/>
        </w:tabs>
        <w:spacing w:line="360" w:lineRule="auto"/>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rPr>
        <w:tab/>
        <w:t>…………………..</w:t>
      </w:r>
      <w:r>
        <w:rPr>
          <w:rFonts w:ascii="Times New Roman" w:hAnsi="Times New Roman" w:cs="Times New Roman"/>
          <w:sz w:val="28"/>
        </w:rPr>
        <w:tab/>
        <w:t>…………………..</w:t>
      </w:r>
    </w:p>
    <w:p w:rsidR="00D87494" w:rsidRDefault="00D87494" w:rsidP="00D87494">
      <w:pPr>
        <w:pStyle w:val="Rientrocorpodeltesto31"/>
        <w:tabs>
          <w:tab w:val="left" w:pos="3544"/>
          <w:tab w:val="left" w:pos="7088"/>
        </w:tabs>
        <w:spacing w:line="360" w:lineRule="auto"/>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rPr>
        <w:tab/>
        <w:t>…………………..</w:t>
      </w:r>
      <w:r>
        <w:rPr>
          <w:rFonts w:ascii="Times New Roman" w:hAnsi="Times New Roman" w:cs="Times New Roman"/>
          <w:sz w:val="28"/>
        </w:rPr>
        <w:tab/>
        <w:t>…………………..</w:t>
      </w:r>
    </w:p>
    <w:p w:rsidR="00D87494" w:rsidRDefault="00D87494" w:rsidP="00D87494">
      <w:pPr>
        <w:pStyle w:val="Rientrocorpodeltesto31"/>
        <w:tabs>
          <w:tab w:val="left" w:pos="3544"/>
          <w:tab w:val="left" w:pos="7088"/>
        </w:tabs>
        <w:spacing w:line="360" w:lineRule="auto"/>
        <w:rPr>
          <w:rFonts w:ascii="Times New Roman" w:hAnsi="Times New Roman" w:cs="Times New Roman"/>
          <w:b/>
          <w:bCs/>
          <w:sz w:val="28"/>
        </w:rPr>
      </w:pPr>
      <w:r>
        <w:rPr>
          <w:rFonts w:ascii="Times New Roman" w:hAnsi="Times New Roman" w:cs="Times New Roman"/>
          <w:sz w:val="28"/>
        </w:rPr>
        <w:t>…………………..</w:t>
      </w:r>
      <w:r>
        <w:rPr>
          <w:rFonts w:ascii="Times New Roman" w:hAnsi="Times New Roman" w:cs="Times New Roman"/>
          <w:sz w:val="28"/>
        </w:rPr>
        <w:tab/>
        <w:t>…………………..</w:t>
      </w:r>
      <w:r>
        <w:rPr>
          <w:rFonts w:ascii="Times New Roman" w:hAnsi="Times New Roman" w:cs="Times New Roman"/>
          <w:sz w:val="28"/>
        </w:rPr>
        <w:tab/>
        <w:t>…………………..</w:t>
      </w:r>
    </w:p>
    <w:p w:rsidR="00D87494" w:rsidRDefault="00D87494" w:rsidP="00D87494">
      <w:pPr>
        <w:pStyle w:val="Rientrocorpodeltesto31"/>
        <w:tabs>
          <w:tab w:val="left" w:pos="4111"/>
          <w:tab w:val="left" w:pos="7230"/>
        </w:tabs>
        <w:spacing w:line="360" w:lineRule="auto"/>
        <w:rPr>
          <w:rFonts w:ascii="Times New Roman" w:hAnsi="Times New Roman" w:cs="Times New Roman"/>
          <w:b/>
          <w:bCs/>
          <w:sz w:val="28"/>
        </w:rPr>
      </w:pPr>
    </w:p>
    <w:p w:rsidR="00D87494" w:rsidRDefault="00D87494" w:rsidP="00D87494">
      <w:pPr>
        <w:pStyle w:val="Rientrocorpodeltesto31"/>
        <w:tabs>
          <w:tab w:val="left" w:pos="4111"/>
          <w:tab w:val="left" w:pos="7230"/>
        </w:tabs>
        <w:spacing w:line="360" w:lineRule="auto"/>
        <w:rPr>
          <w:rFonts w:ascii="Times New Roman" w:hAnsi="Times New Roman" w:cs="Times New Roman"/>
          <w:b/>
          <w:bCs/>
          <w:sz w:val="28"/>
        </w:rPr>
      </w:pPr>
    </w:p>
    <w:p w:rsidR="00D87494" w:rsidRDefault="00D87494" w:rsidP="00D87494">
      <w:pPr>
        <w:pStyle w:val="Rientrocorpodeltesto31"/>
        <w:tabs>
          <w:tab w:val="left" w:pos="4111"/>
          <w:tab w:val="left" w:pos="7230"/>
        </w:tabs>
        <w:spacing w:line="360" w:lineRule="auto"/>
        <w:rPr>
          <w:rFonts w:ascii="Times New Roman" w:hAnsi="Times New Roman" w:cs="Times New Roman"/>
          <w:b/>
          <w:bCs/>
          <w:sz w:val="28"/>
        </w:rPr>
      </w:pPr>
      <w:r>
        <w:rPr>
          <w:rFonts w:ascii="Times New Roman" w:hAnsi="Times New Roman" w:cs="Times New Roman"/>
          <w:b/>
          <w:bCs/>
          <w:sz w:val="28"/>
        </w:rPr>
        <w:t>40. Scriviamo</w:t>
      </w:r>
    </w:p>
    <w:p w:rsidR="00D87494" w:rsidRDefault="00D87494" w:rsidP="00D87494">
      <w:pPr>
        <w:pStyle w:val="Rientrocorpodeltesto31"/>
        <w:tabs>
          <w:tab w:val="left" w:pos="4111"/>
          <w:tab w:val="left" w:pos="7230"/>
        </w:tabs>
        <w:spacing w:line="360" w:lineRule="auto"/>
        <w:rPr>
          <w:rFonts w:ascii="Times New Roman" w:hAnsi="Times New Roman" w:cs="Times New Roman"/>
          <w:b/>
          <w:bCs/>
          <w:sz w:val="28"/>
        </w:rPr>
      </w:pPr>
      <w:r>
        <w:rPr>
          <w:rFonts w:ascii="Times New Roman" w:hAnsi="Times New Roman" w:cs="Times New Roman"/>
          <w:b/>
          <w:bCs/>
          <w:sz w:val="28"/>
        </w:rPr>
        <w:t>Adesso usate le parole che avete associato alle immagini e scrivete 3 brevi articoli di giornale:</w:t>
      </w:r>
    </w:p>
    <w:p w:rsidR="00D87494" w:rsidRDefault="00D87494" w:rsidP="00D87494">
      <w:pPr>
        <w:pStyle w:val="Rientrocorpodeltesto31"/>
        <w:numPr>
          <w:ilvl w:val="1"/>
          <w:numId w:val="3"/>
        </w:numPr>
        <w:tabs>
          <w:tab w:val="left" w:pos="851"/>
        </w:tabs>
        <w:spacing w:line="360" w:lineRule="auto"/>
        <w:ind w:left="851" w:hanging="284"/>
        <w:rPr>
          <w:rFonts w:ascii="Times New Roman" w:hAnsi="Times New Roman" w:cs="Times New Roman"/>
          <w:b/>
          <w:bCs/>
          <w:sz w:val="28"/>
        </w:rPr>
      </w:pPr>
      <w:r>
        <w:rPr>
          <w:rFonts w:ascii="Times New Roman" w:hAnsi="Times New Roman" w:cs="Times New Roman"/>
          <w:b/>
          <w:bCs/>
          <w:sz w:val="28"/>
        </w:rPr>
        <w:t>……………………………………………………………………………….</w:t>
      </w:r>
    </w:p>
    <w:p w:rsidR="00D87494" w:rsidRDefault="00D87494" w:rsidP="00D87494">
      <w:pPr>
        <w:pStyle w:val="Rientrocorpodeltesto31"/>
        <w:spacing w:line="360" w:lineRule="auto"/>
        <w:ind w:left="851"/>
        <w:rPr>
          <w:rFonts w:ascii="Times New Roman" w:hAnsi="Times New Roman" w:cs="Times New Roman"/>
          <w:b/>
          <w:bCs/>
          <w:sz w:val="28"/>
        </w:rPr>
      </w:pPr>
      <w:r>
        <w:rPr>
          <w:rFonts w:ascii="Times New Roman" w:hAnsi="Times New Roman" w:cs="Times New Roman"/>
          <w:b/>
          <w:bCs/>
          <w:sz w:val="28"/>
        </w:rPr>
        <w:t>……………………………………………………………………………………………………………………………………………………………….</w:t>
      </w:r>
    </w:p>
    <w:p w:rsidR="00D87494" w:rsidRDefault="00D87494" w:rsidP="00D87494">
      <w:pPr>
        <w:pStyle w:val="Rientrocorpodeltesto31"/>
        <w:numPr>
          <w:ilvl w:val="1"/>
          <w:numId w:val="3"/>
        </w:numPr>
        <w:tabs>
          <w:tab w:val="left" w:pos="851"/>
        </w:tabs>
        <w:spacing w:line="360" w:lineRule="auto"/>
        <w:ind w:left="851" w:hanging="284"/>
        <w:rPr>
          <w:rFonts w:ascii="Times New Roman" w:hAnsi="Times New Roman" w:cs="Times New Roman"/>
          <w:b/>
          <w:bCs/>
          <w:sz w:val="28"/>
        </w:rPr>
      </w:pPr>
      <w:r>
        <w:rPr>
          <w:rFonts w:ascii="Times New Roman" w:hAnsi="Times New Roman" w:cs="Times New Roman"/>
          <w:b/>
          <w:bCs/>
          <w:sz w:val="28"/>
        </w:rPr>
        <w:t>………………………………………………………………………………………………………………………………………………………………………………………………………………………………………………</w:t>
      </w:r>
    </w:p>
    <w:p w:rsidR="00D87494" w:rsidRDefault="00D87494" w:rsidP="00D87494">
      <w:pPr>
        <w:pStyle w:val="Rientrocorpodeltesto31"/>
        <w:numPr>
          <w:ilvl w:val="1"/>
          <w:numId w:val="3"/>
        </w:numPr>
        <w:tabs>
          <w:tab w:val="left" w:pos="851"/>
        </w:tabs>
        <w:spacing w:line="360" w:lineRule="auto"/>
        <w:ind w:left="851" w:hanging="284"/>
        <w:rPr>
          <w:rFonts w:ascii="Times New Roman" w:hAnsi="Times New Roman" w:cs="Times New Roman"/>
          <w:b/>
          <w:bCs/>
          <w:sz w:val="28"/>
        </w:rPr>
      </w:pPr>
      <w:r>
        <w:rPr>
          <w:rFonts w:ascii="Times New Roman" w:hAnsi="Times New Roman" w:cs="Times New Roman"/>
          <w:b/>
          <w:bCs/>
          <w:sz w:val="28"/>
        </w:rPr>
        <w:lastRenderedPageBreak/>
        <w:t>………………………………………………………………………………………………………………………………………………………………………………………………………………………………………………</w:t>
      </w:r>
    </w:p>
    <w:p w:rsidR="00D87494" w:rsidRDefault="00D87494" w:rsidP="00D87494">
      <w:pPr>
        <w:pStyle w:val="Rientrocorpodeltesto31"/>
        <w:spacing w:line="360" w:lineRule="auto"/>
        <w:ind w:left="1276"/>
        <w:rPr>
          <w:rFonts w:ascii="Times New Roman" w:hAnsi="Times New Roman" w:cs="Times New Roman"/>
          <w:b/>
          <w:bCs/>
          <w:sz w:val="28"/>
        </w:rPr>
      </w:pPr>
    </w:p>
    <w:p w:rsidR="00D87494" w:rsidRDefault="00D87494" w:rsidP="00D87494">
      <w:pPr>
        <w:pStyle w:val="Rientrocorpodeltesto31"/>
        <w:spacing w:line="360" w:lineRule="auto"/>
        <w:ind w:left="1276"/>
        <w:rPr>
          <w:rFonts w:ascii="Times New Roman" w:hAnsi="Times New Roman" w:cs="Times New Roman"/>
          <w:b/>
          <w:bCs/>
          <w:sz w:val="28"/>
        </w:rPr>
      </w:pPr>
    </w:p>
    <w:p w:rsidR="00D87494" w:rsidRDefault="00D87494" w:rsidP="00D87494">
      <w:pPr>
        <w:pStyle w:val="Rientrocorpodeltesto31"/>
        <w:spacing w:line="360" w:lineRule="auto"/>
        <w:rPr>
          <w:rFonts w:ascii="Times New Roman" w:hAnsi="Times New Roman" w:cs="Times New Roman"/>
          <w:sz w:val="28"/>
        </w:rPr>
      </w:pPr>
      <w:r>
        <w:rPr>
          <w:rFonts w:ascii="Times New Roman" w:hAnsi="Times New Roman" w:cs="Times New Roman"/>
          <w:b/>
          <w:bCs/>
          <w:sz w:val="28"/>
        </w:rPr>
        <w:t>41. Da chi?</w:t>
      </w:r>
    </w:p>
    <w:p w:rsidR="00D87494" w:rsidRDefault="00D87494" w:rsidP="00D87494">
      <w:pPr>
        <w:pStyle w:val="Rientrocorpodeltesto31"/>
        <w:spacing w:line="360" w:lineRule="auto"/>
        <w:rPr>
          <w:rFonts w:ascii="Times New Roman" w:hAnsi="Times New Roman" w:cs="Times New Roman"/>
        </w:rPr>
      </w:pPr>
      <w:r>
        <w:rPr>
          <w:rFonts w:ascii="Times New Roman" w:hAnsi="Times New Roman" w:cs="Times New Roman"/>
          <w:sz w:val="28"/>
        </w:rPr>
        <w:t>A coppie scrivete 5 domande utilizzando la forma passiva come nell’esempio. Le altre coppie dovranno indovinare.</w:t>
      </w:r>
    </w:p>
    <w:p w:rsidR="00D87494" w:rsidRDefault="00D87494" w:rsidP="00D87494">
      <w:pPr>
        <w:pStyle w:val="Rientrocorpodeltesto31"/>
        <w:spacing w:line="360" w:lineRule="auto"/>
        <w:rPr>
          <w:rFonts w:ascii="Times New Roman" w:hAnsi="Times New Roman" w:cs="Times New Roman"/>
        </w:rPr>
      </w:pPr>
      <w:r>
        <w:rPr>
          <w:rFonts w:ascii="Times New Roman" w:hAnsi="Times New Roman" w:cs="Times New Roman"/>
        </w:rPr>
        <w:t>Es.: Da chi è stata scoperta l’America?</w:t>
      </w:r>
    </w:p>
    <w:p w:rsidR="00D87494" w:rsidRDefault="00D87494" w:rsidP="00D87494">
      <w:pPr>
        <w:pStyle w:val="Rientrocorpodeltesto31"/>
        <w:spacing w:line="360" w:lineRule="auto"/>
        <w:ind w:left="1134"/>
        <w:rPr>
          <w:rFonts w:ascii="Times New Roman" w:hAnsi="Times New Roman" w:cs="Times New Roman"/>
        </w:rPr>
      </w:pPr>
      <w:r>
        <w:rPr>
          <w:rFonts w:ascii="Times New Roman" w:hAnsi="Times New Roman" w:cs="Times New Roman"/>
        </w:rPr>
        <w:t>Da chi sono stati scritti  “I Promessi Sposi”?</w:t>
      </w:r>
    </w:p>
    <w:p w:rsidR="00D87494" w:rsidRDefault="00D87494" w:rsidP="00D87494">
      <w:pPr>
        <w:pStyle w:val="Rientrocorpodeltesto31"/>
        <w:spacing w:line="360" w:lineRule="auto"/>
        <w:ind w:left="1134"/>
        <w:rPr>
          <w:rFonts w:ascii="Times New Roman" w:hAnsi="Times New Roman" w:cs="Times New Roman"/>
        </w:rPr>
      </w:pPr>
    </w:p>
    <w:p w:rsidR="00D87494" w:rsidRDefault="00D87494" w:rsidP="00D87494">
      <w:pPr>
        <w:pStyle w:val="Rientrocorpodeltesto31"/>
        <w:numPr>
          <w:ilvl w:val="0"/>
          <w:numId w:val="4"/>
        </w:numPr>
        <w:spacing w:line="360" w:lineRule="auto"/>
        <w:rPr>
          <w:rFonts w:ascii="Times New Roman" w:hAnsi="Times New Roman" w:cs="Times New Roman"/>
        </w:rPr>
      </w:pPr>
      <w:r>
        <w:rPr>
          <w:rFonts w:ascii="Times New Roman" w:hAnsi="Times New Roman" w:cs="Times New Roman"/>
        </w:rPr>
        <w:t>………………………………………………………?</w:t>
      </w:r>
    </w:p>
    <w:p w:rsidR="00D87494" w:rsidRDefault="00D87494" w:rsidP="00D87494">
      <w:pPr>
        <w:pStyle w:val="Rientrocorpodeltesto31"/>
        <w:numPr>
          <w:ilvl w:val="0"/>
          <w:numId w:val="4"/>
        </w:numPr>
        <w:spacing w:line="360" w:lineRule="auto"/>
        <w:rPr>
          <w:rFonts w:ascii="Times New Roman" w:hAnsi="Times New Roman" w:cs="Times New Roman"/>
        </w:rPr>
      </w:pPr>
      <w:r>
        <w:rPr>
          <w:rFonts w:ascii="Times New Roman" w:hAnsi="Times New Roman" w:cs="Times New Roman"/>
        </w:rPr>
        <w:t>………………………………………………………?</w:t>
      </w:r>
    </w:p>
    <w:p w:rsidR="00D87494" w:rsidRDefault="00D87494" w:rsidP="00D87494">
      <w:pPr>
        <w:pStyle w:val="Rientrocorpodeltesto31"/>
        <w:numPr>
          <w:ilvl w:val="0"/>
          <w:numId w:val="4"/>
        </w:numPr>
        <w:spacing w:line="360" w:lineRule="auto"/>
        <w:rPr>
          <w:rFonts w:ascii="Times New Roman" w:hAnsi="Times New Roman" w:cs="Times New Roman"/>
        </w:rPr>
      </w:pPr>
      <w:r>
        <w:rPr>
          <w:rFonts w:ascii="Times New Roman" w:hAnsi="Times New Roman" w:cs="Times New Roman"/>
        </w:rPr>
        <w:t>………………………………………………………?</w:t>
      </w:r>
    </w:p>
    <w:p w:rsidR="00D87494" w:rsidRDefault="00D87494" w:rsidP="00D87494">
      <w:pPr>
        <w:pStyle w:val="Rientrocorpodeltesto31"/>
        <w:numPr>
          <w:ilvl w:val="0"/>
          <w:numId w:val="4"/>
        </w:numPr>
        <w:spacing w:line="360" w:lineRule="auto"/>
        <w:rPr>
          <w:rFonts w:ascii="Times New Roman" w:hAnsi="Times New Roman" w:cs="Times New Roman"/>
        </w:rPr>
      </w:pPr>
      <w:r>
        <w:rPr>
          <w:rFonts w:ascii="Times New Roman" w:hAnsi="Times New Roman" w:cs="Times New Roman"/>
        </w:rPr>
        <w:t>………………………………………………………?</w:t>
      </w:r>
    </w:p>
    <w:p w:rsidR="00D87494" w:rsidRDefault="00D87494" w:rsidP="00D87494">
      <w:pPr>
        <w:pStyle w:val="Rientrocorpodeltesto31"/>
        <w:spacing w:line="360" w:lineRule="auto"/>
        <w:ind w:left="993" w:hanging="426"/>
        <w:rPr>
          <w:rFonts w:ascii="Times New Roman" w:hAnsi="Times New Roman" w:cs="Times New Roman"/>
          <w:sz w:val="28"/>
        </w:rPr>
      </w:pPr>
      <w:r>
        <w:rPr>
          <w:rFonts w:ascii="Times New Roman" w:hAnsi="Times New Roman" w:cs="Times New Roman"/>
        </w:rPr>
        <w:t>5.  ………………………………………………………?</w:t>
      </w:r>
    </w:p>
    <w:p w:rsidR="00D87494" w:rsidRDefault="00D87494" w:rsidP="00D87494">
      <w:pPr>
        <w:pStyle w:val="Rientrocorpodeltesto31"/>
        <w:spacing w:line="360" w:lineRule="auto"/>
        <w:rPr>
          <w:rFonts w:ascii="Times New Roman" w:hAnsi="Times New Roman" w:cs="Times New Roman"/>
          <w:sz w:val="28"/>
        </w:rPr>
      </w:pPr>
    </w:p>
    <w:p w:rsidR="00D87494" w:rsidRDefault="00D87494" w:rsidP="00D87494">
      <w:pPr>
        <w:pStyle w:val="Rientrocorpodeltesto31"/>
        <w:spacing w:line="360" w:lineRule="auto"/>
        <w:rPr>
          <w:rFonts w:ascii="Times New Roman" w:hAnsi="Times New Roman" w:cs="Times New Roman"/>
          <w:b/>
          <w:bCs/>
          <w:color w:val="000000"/>
          <w:sz w:val="28"/>
          <w:szCs w:val="21"/>
        </w:rPr>
      </w:pPr>
      <w:r>
        <w:rPr>
          <w:rFonts w:ascii="Times New Roman" w:hAnsi="Times New Roman" w:cs="Times New Roman"/>
          <w:b/>
          <w:bCs/>
          <w:sz w:val="28"/>
        </w:rPr>
        <w:t>42. Ricerca nel seguente testo il verbo nella forma passiva e scrivetelo sotto.</w:t>
      </w:r>
    </w:p>
    <w:p w:rsidR="00D87494" w:rsidRDefault="00D87494" w:rsidP="00D87494">
      <w:pPr>
        <w:pStyle w:val="Rientrocorpodeltesto31"/>
        <w:spacing w:line="360" w:lineRule="auto"/>
        <w:jc w:val="center"/>
        <w:rPr>
          <w:rFonts w:ascii="Times New Roman" w:hAnsi="Times New Roman" w:cs="Times New Roman"/>
          <w:b/>
          <w:bCs/>
          <w:color w:val="000000"/>
          <w:sz w:val="28"/>
          <w:szCs w:val="21"/>
        </w:rPr>
      </w:pPr>
      <w:proofErr w:type="spellStart"/>
      <w:r>
        <w:rPr>
          <w:rFonts w:ascii="Times New Roman" w:hAnsi="Times New Roman" w:cs="Times New Roman"/>
          <w:b/>
          <w:bCs/>
          <w:color w:val="000000"/>
          <w:sz w:val="28"/>
          <w:szCs w:val="21"/>
        </w:rPr>
        <w:t>Exotic</w:t>
      </w:r>
      <w:proofErr w:type="spellEnd"/>
    </w:p>
    <w:p w:rsidR="00D87494" w:rsidRDefault="00D87494" w:rsidP="00D87494">
      <w:pPr>
        <w:pStyle w:val="Rientrocorpodeltesto31"/>
        <w:spacing w:line="360" w:lineRule="auto"/>
        <w:jc w:val="center"/>
        <w:rPr>
          <w:rFonts w:ascii="Times New Roman" w:hAnsi="Times New Roman" w:cs="Times New Roman"/>
          <w:b/>
          <w:bCs/>
          <w:color w:val="000000"/>
          <w:sz w:val="28"/>
          <w:szCs w:val="21"/>
        </w:rPr>
      </w:pPr>
    </w:p>
    <w:p w:rsidR="00D87494" w:rsidRDefault="00D87494" w:rsidP="00D87494">
      <w:pPr>
        <w:pStyle w:val="Rientrocorpodeltesto31"/>
        <w:spacing w:line="360" w:lineRule="auto"/>
        <w:rPr>
          <w:rFonts w:ascii="Times New Roman" w:hAnsi="Times New Roman" w:cs="Times New Roman"/>
          <w:color w:val="000000"/>
          <w:sz w:val="28"/>
          <w:szCs w:val="18"/>
        </w:rPr>
      </w:pPr>
      <w:r>
        <w:rPr>
          <w:rFonts w:ascii="Times New Roman" w:hAnsi="Times New Roman" w:cs="Times New Roman"/>
          <w:color w:val="000000"/>
          <w:sz w:val="28"/>
          <w:szCs w:val="18"/>
        </w:rPr>
        <w:t xml:space="preserve"> </w:t>
      </w:r>
      <w:r>
        <w:rPr>
          <w:noProof/>
          <w:lang w:eastAsia="it-IT"/>
        </w:rPr>
        <w:drawing>
          <wp:anchor distT="0" distB="0" distL="114935" distR="114935" simplePos="0" relativeHeight="251660800" behindDoc="0" locked="0" layoutInCell="1" allowOverlap="1">
            <wp:simplePos x="0" y="0"/>
            <wp:positionH relativeFrom="column">
              <wp:posOffset>414020</wp:posOffset>
            </wp:positionH>
            <wp:positionV relativeFrom="paragraph">
              <wp:posOffset>-635</wp:posOffset>
            </wp:positionV>
            <wp:extent cx="1045210" cy="1149985"/>
            <wp:effectExtent l="0" t="0" r="2540" b="0"/>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5210" cy="114998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color w:val="000000"/>
          <w:sz w:val="28"/>
          <w:szCs w:val="18"/>
        </w:rPr>
        <w:t>L’</w:t>
      </w:r>
      <w:proofErr w:type="spellStart"/>
      <w:r>
        <w:rPr>
          <w:rFonts w:ascii="Times New Roman" w:hAnsi="Times New Roman" w:cs="Times New Roman"/>
          <w:color w:val="000000"/>
          <w:sz w:val="28"/>
          <w:szCs w:val="18"/>
        </w:rPr>
        <w:t>exotic</w:t>
      </w:r>
      <w:proofErr w:type="spellEnd"/>
      <w:r>
        <w:rPr>
          <w:rFonts w:ascii="Times New Roman" w:hAnsi="Times New Roman" w:cs="Times New Roman"/>
          <w:color w:val="000000"/>
          <w:sz w:val="28"/>
          <w:szCs w:val="18"/>
        </w:rPr>
        <w:t xml:space="preserve"> è un cocktail di frutta che viene preparato in un frutto, precedentemente privato della polpa; vengono aggiunti liquori e il succo del frutto stesso. È bene tenere nel freezer il frutto spolpato fino al momento della preparazione.</w:t>
      </w:r>
    </w:p>
    <w:p w:rsidR="00D87494" w:rsidRDefault="00D87494" w:rsidP="00D87494">
      <w:pPr>
        <w:pStyle w:val="Rientrocorpodeltesto31"/>
        <w:spacing w:line="360" w:lineRule="auto"/>
        <w:ind w:left="2552"/>
        <w:rPr>
          <w:rFonts w:ascii="Times New Roman" w:hAnsi="Times New Roman" w:cs="Times New Roman"/>
          <w:color w:val="000000"/>
          <w:sz w:val="28"/>
          <w:szCs w:val="18"/>
        </w:rPr>
      </w:pPr>
      <w:r>
        <w:rPr>
          <w:rFonts w:ascii="Times New Roman" w:hAnsi="Times New Roman" w:cs="Times New Roman"/>
          <w:color w:val="000000"/>
          <w:sz w:val="28"/>
          <w:szCs w:val="18"/>
        </w:rPr>
        <w:t>……………………………………………………</w:t>
      </w:r>
    </w:p>
    <w:p w:rsidR="00D87494" w:rsidRDefault="00D87494" w:rsidP="00D87494">
      <w:pPr>
        <w:pStyle w:val="Rientrocorpodeltesto31"/>
        <w:spacing w:line="360" w:lineRule="auto"/>
        <w:rPr>
          <w:rFonts w:ascii="Times New Roman" w:hAnsi="Times New Roman" w:cs="Times New Roman"/>
          <w:color w:val="000000"/>
          <w:sz w:val="28"/>
          <w:szCs w:val="18"/>
        </w:rPr>
      </w:pPr>
    </w:p>
    <w:p w:rsidR="00D87494" w:rsidRDefault="00D87494" w:rsidP="00D87494">
      <w:pPr>
        <w:pStyle w:val="Rientrocorpodeltesto31"/>
        <w:spacing w:line="360" w:lineRule="auto"/>
        <w:rPr>
          <w:rFonts w:ascii="Times New Roman" w:hAnsi="Times New Roman" w:cs="Times New Roman"/>
          <w:color w:val="000000"/>
          <w:szCs w:val="18"/>
        </w:rPr>
      </w:pPr>
      <w:r>
        <w:rPr>
          <w:rFonts w:ascii="Times New Roman" w:hAnsi="Times New Roman" w:cs="Times New Roman"/>
          <w:color w:val="000000"/>
          <w:szCs w:val="18"/>
        </w:rPr>
        <w:t>Che cosa ha di particolare questa forma?</w:t>
      </w:r>
    </w:p>
    <w:p w:rsidR="00D87494" w:rsidRDefault="00D87494" w:rsidP="00D87494">
      <w:pPr>
        <w:pStyle w:val="Rientrocorpodeltesto31"/>
        <w:spacing w:line="360" w:lineRule="auto"/>
        <w:rPr>
          <w:rFonts w:ascii="Times New Roman" w:hAnsi="Times New Roman" w:cs="Times New Roman"/>
          <w:color w:val="000000"/>
          <w:szCs w:val="18"/>
        </w:rPr>
      </w:pPr>
      <w:r>
        <w:rPr>
          <w:rFonts w:ascii="Times New Roman" w:hAnsi="Times New Roman" w:cs="Times New Roman"/>
          <w:color w:val="000000"/>
          <w:szCs w:val="18"/>
        </w:rPr>
        <w:t>………………………………………….</w:t>
      </w:r>
    </w:p>
    <w:p w:rsidR="00D87494" w:rsidRDefault="00D87494" w:rsidP="00D87494">
      <w:pPr>
        <w:pStyle w:val="Rientrocorpodeltesto31"/>
        <w:spacing w:line="360" w:lineRule="auto"/>
        <w:rPr>
          <w:rFonts w:ascii="Times New Roman" w:hAnsi="Times New Roman" w:cs="Times New Roman"/>
          <w:color w:val="000000"/>
          <w:szCs w:val="18"/>
        </w:rPr>
      </w:pPr>
      <w:r>
        <w:rPr>
          <w:rFonts w:ascii="Times New Roman" w:hAnsi="Times New Roman" w:cs="Times New Roman"/>
          <w:color w:val="000000"/>
          <w:szCs w:val="18"/>
        </w:rPr>
        <w:t>Che tempo è? Presente, passato o futuro?</w:t>
      </w:r>
    </w:p>
    <w:p w:rsidR="00D87494" w:rsidRDefault="00D87494" w:rsidP="00D87494">
      <w:pPr>
        <w:pStyle w:val="Rientrocorpodeltesto31"/>
        <w:spacing w:line="360" w:lineRule="auto"/>
        <w:rPr>
          <w:rFonts w:ascii="Times New Roman" w:hAnsi="Times New Roman" w:cs="Times New Roman"/>
          <w:color w:val="000000"/>
          <w:szCs w:val="18"/>
        </w:rPr>
      </w:pPr>
      <w:r>
        <w:rPr>
          <w:rFonts w:ascii="Times New Roman" w:hAnsi="Times New Roman" w:cs="Times New Roman"/>
          <w:color w:val="000000"/>
          <w:szCs w:val="18"/>
        </w:rPr>
        <w:t>…………………………………………..</w:t>
      </w:r>
    </w:p>
    <w:p w:rsidR="00D87494" w:rsidRDefault="00D87494" w:rsidP="00D87494">
      <w:pPr>
        <w:pStyle w:val="Rientrocorpodeltesto31"/>
        <w:spacing w:line="360" w:lineRule="auto"/>
        <w:rPr>
          <w:rFonts w:ascii="Times New Roman" w:hAnsi="Times New Roman" w:cs="Times New Roman"/>
        </w:rPr>
      </w:pPr>
      <w:r>
        <w:rPr>
          <w:rFonts w:ascii="Times New Roman" w:hAnsi="Times New Roman" w:cs="Times New Roman"/>
          <w:color w:val="000000"/>
          <w:szCs w:val="18"/>
        </w:rPr>
        <w:t>È possibile utilizzare il verbo essere in questa frase?</w:t>
      </w:r>
    </w:p>
    <w:p w:rsidR="00D87494" w:rsidRDefault="00D87494" w:rsidP="00D87494">
      <w:pPr>
        <w:pStyle w:val="Rientrocorpodeltesto31"/>
        <w:spacing w:line="360" w:lineRule="auto"/>
        <w:rPr>
          <w:rFonts w:ascii="Times New Roman" w:hAnsi="Times New Roman" w:cs="Times New Roman"/>
        </w:rPr>
      </w:pPr>
      <w:r>
        <w:rPr>
          <w:rFonts w:ascii="Times New Roman" w:hAnsi="Times New Roman" w:cs="Times New Roman"/>
        </w:rPr>
        <w:lastRenderedPageBreak/>
        <w:t>…………………………………………..</w:t>
      </w:r>
    </w:p>
    <w:p w:rsidR="00D87494" w:rsidRDefault="00D87494" w:rsidP="00D87494">
      <w:pPr>
        <w:pStyle w:val="Rientrocorpodeltesto31"/>
        <w:spacing w:line="360" w:lineRule="auto"/>
        <w:rPr>
          <w:rFonts w:ascii="Times New Roman" w:hAnsi="Times New Roman" w:cs="Times New Roman"/>
        </w:rPr>
      </w:pPr>
    </w:p>
    <w:p w:rsidR="00D87494" w:rsidRDefault="00D87494" w:rsidP="00D87494">
      <w:pPr>
        <w:pStyle w:val="Rientrocorpodeltesto31"/>
        <w:spacing w:line="360" w:lineRule="auto"/>
        <w:rPr>
          <w:rFonts w:ascii="Times New Roman" w:hAnsi="Times New Roman" w:cs="Times New Roman"/>
        </w:rPr>
      </w:pPr>
    </w:p>
    <w:p w:rsidR="00D87494" w:rsidRDefault="00D87494" w:rsidP="00D87494">
      <w:pPr>
        <w:pStyle w:val="Rientrocorpodeltesto31"/>
        <w:spacing w:line="360" w:lineRule="auto"/>
        <w:rPr>
          <w:rFonts w:ascii="Times New Roman" w:hAnsi="Times New Roman" w:cs="Times New Roman"/>
          <w:b/>
          <w:bCs/>
          <w:sz w:val="28"/>
        </w:rPr>
      </w:pPr>
    </w:p>
    <w:p w:rsidR="00D87494" w:rsidRDefault="00D87494" w:rsidP="00D87494">
      <w:pPr>
        <w:pStyle w:val="Rientrocorpodeltesto31"/>
        <w:spacing w:line="360" w:lineRule="auto"/>
        <w:rPr>
          <w:rFonts w:ascii="Times New Roman" w:hAnsi="Times New Roman" w:cs="Times New Roman"/>
          <w:b/>
          <w:bCs/>
          <w:sz w:val="28"/>
        </w:rPr>
      </w:pPr>
      <w:r>
        <w:rPr>
          <w:rFonts w:ascii="Times New Roman" w:hAnsi="Times New Roman" w:cs="Times New Roman"/>
          <w:b/>
          <w:bCs/>
          <w:sz w:val="28"/>
        </w:rPr>
        <w:t>43. Osserva.</w:t>
      </w:r>
    </w:p>
    <w:p w:rsidR="00D87494" w:rsidRDefault="00D87494" w:rsidP="00D87494">
      <w:pPr>
        <w:pStyle w:val="Rientrocorpodeltesto31"/>
        <w:spacing w:line="360" w:lineRule="auto"/>
        <w:rPr>
          <w:rFonts w:ascii="Times New Roman" w:hAnsi="Times New Roman" w:cs="Times New Roman"/>
          <w:sz w:val="28"/>
        </w:rPr>
      </w:pPr>
      <w:r>
        <w:rPr>
          <w:rFonts w:ascii="Times New Roman" w:hAnsi="Times New Roman" w:cs="Times New Roman"/>
          <w:b/>
          <w:bCs/>
          <w:sz w:val="28"/>
        </w:rPr>
        <w:t>È possibile utilizzare il verbo venire nella forma passiva solo con i tempi semplici.</w:t>
      </w:r>
    </w:p>
    <w:p w:rsidR="00D87494" w:rsidRDefault="00D87494" w:rsidP="00D87494">
      <w:pPr>
        <w:pStyle w:val="Rientrocorpodeltesto31"/>
        <w:spacing w:line="360" w:lineRule="auto"/>
        <w:rPr>
          <w:rFonts w:ascii="Times New Roman" w:hAnsi="Times New Roman" w:cs="Times New Roman"/>
          <w:sz w:val="28"/>
        </w:rPr>
      </w:pPr>
      <w:r>
        <w:rPr>
          <w:rFonts w:ascii="Times New Roman" w:hAnsi="Times New Roman" w:cs="Times New Roman"/>
          <w:sz w:val="28"/>
        </w:rPr>
        <w:t xml:space="preserve">I quadri </w:t>
      </w:r>
      <w:r>
        <w:rPr>
          <w:rFonts w:ascii="Times New Roman" w:hAnsi="Times New Roman" w:cs="Times New Roman"/>
          <w:color w:val="0000FF"/>
          <w:sz w:val="28"/>
          <w:u w:val="single"/>
        </w:rPr>
        <w:t>sono</w:t>
      </w:r>
      <w:r>
        <w:rPr>
          <w:rFonts w:ascii="Times New Roman" w:hAnsi="Times New Roman" w:cs="Times New Roman"/>
          <w:color w:val="0000FF"/>
          <w:sz w:val="28"/>
        </w:rPr>
        <w:t xml:space="preserve"> dipinti</w:t>
      </w:r>
      <w:r>
        <w:rPr>
          <w:rFonts w:ascii="Times New Roman" w:hAnsi="Times New Roman" w:cs="Times New Roman"/>
          <w:sz w:val="28"/>
        </w:rPr>
        <w:t xml:space="preserve"> dal pittore </w:t>
      </w:r>
      <w:r>
        <w:rPr>
          <w:rFonts w:ascii="Wingdings" w:hAnsi="Wingdings" w:cs="Wingdings"/>
          <w:sz w:val="28"/>
        </w:rPr>
        <w:t></w:t>
      </w:r>
      <w:r>
        <w:rPr>
          <w:rFonts w:ascii="Times New Roman" w:hAnsi="Times New Roman" w:cs="Times New Roman"/>
          <w:sz w:val="28"/>
        </w:rPr>
        <w:t xml:space="preserve"> I quadri </w:t>
      </w:r>
      <w:r>
        <w:rPr>
          <w:rFonts w:ascii="Times New Roman" w:hAnsi="Times New Roman" w:cs="Times New Roman"/>
          <w:color w:val="0000FF"/>
          <w:sz w:val="28"/>
          <w:u w:val="single"/>
        </w:rPr>
        <w:t>vengono</w:t>
      </w:r>
      <w:r>
        <w:rPr>
          <w:rFonts w:ascii="Times New Roman" w:hAnsi="Times New Roman" w:cs="Times New Roman"/>
          <w:sz w:val="28"/>
        </w:rPr>
        <w:t xml:space="preserve"> </w:t>
      </w:r>
      <w:r>
        <w:rPr>
          <w:rFonts w:ascii="Times New Roman" w:hAnsi="Times New Roman" w:cs="Times New Roman"/>
          <w:color w:val="0000FF"/>
          <w:sz w:val="28"/>
        </w:rPr>
        <w:t>dipinti</w:t>
      </w:r>
      <w:r>
        <w:rPr>
          <w:rFonts w:ascii="Times New Roman" w:hAnsi="Times New Roman" w:cs="Times New Roman"/>
          <w:sz w:val="28"/>
        </w:rPr>
        <w:t xml:space="preserve"> dal pittore.</w:t>
      </w:r>
    </w:p>
    <w:p w:rsidR="00D87494" w:rsidRDefault="00D87494" w:rsidP="00D87494">
      <w:pPr>
        <w:pStyle w:val="Rientrocorpodeltesto31"/>
        <w:spacing w:line="360" w:lineRule="auto"/>
        <w:rPr>
          <w:rFonts w:ascii="Times New Roman" w:hAnsi="Times New Roman" w:cs="Times New Roman"/>
        </w:rPr>
      </w:pPr>
      <w:r>
        <w:rPr>
          <w:rFonts w:ascii="Times New Roman" w:hAnsi="Times New Roman" w:cs="Times New Roman"/>
          <w:sz w:val="28"/>
        </w:rPr>
        <w:t xml:space="preserve">I quadri </w:t>
      </w:r>
      <w:r>
        <w:rPr>
          <w:rFonts w:ascii="Times New Roman" w:hAnsi="Times New Roman" w:cs="Times New Roman"/>
          <w:color w:val="FF0000"/>
          <w:sz w:val="28"/>
          <w:u w:val="single"/>
        </w:rPr>
        <w:t>sono stati</w:t>
      </w:r>
      <w:r>
        <w:rPr>
          <w:rFonts w:ascii="Times New Roman" w:hAnsi="Times New Roman" w:cs="Times New Roman"/>
          <w:sz w:val="28"/>
        </w:rPr>
        <w:t xml:space="preserve"> dipinti dal pittore </w:t>
      </w:r>
      <w:r>
        <w:rPr>
          <w:rFonts w:ascii="Wingdings" w:hAnsi="Wingdings" w:cs="Wingdings"/>
          <w:sz w:val="28"/>
        </w:rPr>
        <w:t></w:t>
      </w:r>
      <w:r>
        <w:rPr>
          <w:rFonts w:ascii="Times New Roman" w:hAnsi="Times New Roman" w:cs="Times New Roman"/>
          <w:sz w:val="28"/>
        </w:rPr>
        <w:t xml:space="preserve"> </w:t>
      </w:r>
      <w:r>
        <w:rPr>
          <w:rFonts w:ascii="Times New Roman" w:hAnsi="Times New Roman" w:cs="Times New Roman"/>
          <w:color w:val="FF0000"/>
          <w:sz w:val="28"/>
        </w:rPr>
        <w:t>XXX</w:t>
      </w:r>
    </w:p>
    <w:p w:rsidR="00D87494" w:rsidRDefault="00D87494" w:rsidP="00D87494">
      <w:pPr>
        <w:pStyle w:val="Rientrocorpodeltesto31"/>
        <w:spacing w:line="360" w:lineRule="auto"/>
        <w:rPr>
          <w:rFonts w:ascii="Times New Roman" w:hAnsi="Times New Roman" w:cs="Times New Roman"/>
        </w:rPr>
      </w:pPr>
    </w:p>
    <w:p w:rsidR="00D87494" w:rsidRDefault="00D87494" w:rsidP="00D87494">
      <w:pPr>
        <w:pStyle w:val="Rientrocorpodeltesto31"/>
        <w:spacing w:line="360" w:lineRule="auto"/>
        <w:rPr>
          <w:rFonts w:ascii="Times New Roman" w:hAnsi="Times New Roman" w:cs="Times New Roman"/>
          <w:b/>
          <w:bCs/>
          <w:sz w:val="28"/>
        </w:rPr>
      </w:pPr>
      <w:r>
        <w:rPr>
          <w:rFonts w:ascii="Times New Roman" w:hAnsi="Times New Roman" w:cs="Times New Roman"/>
          <w:b/>
          <w:bCs/>
          <w:sz w:val="28"/>
        </w:rPr>
        <w:t>44. Quali sono i tempi semplici e i tempi composti? Fa’ un elenco:</w:t>
      </w:r>
    </w:p>
    <w:p w:rsidR="00D87494" w:rsidRDefault="00D87494" w:rsidP="00D87494">
      <w:pPr>
        <w:pStyle w:val="Rientrocorpodeltesto31"/>
        <w:spacing w:line="360" w:lineRule="auto"/>
        <w:rPr>
          <w:rFonts w:ascii="Times New Roman" w:hAnsi="Times New Roman" w:cs="Times New Roman"/>
          <w:b/>
          <w:bCs/>
          <w:sz w:val="28"/>
        </w:rPr>
      </w:pPr>
    </w:p>
    <w:p w:rsidR="00D87494" w:rsidRDefault="00D87494" w:rsidP="00D87494">
      <w:pPr>
        <w:pStyle w:val="Rientrocorpodeltesto31"/>
        <w:tabs>
          <w:tab w:val="left" w:pos="2268"/>
          <w:tab w:val="left" w:pos="6237"/>
        </w:tabs>
        <w:spacing w:line="360" w:lineRule="auto"/>
        <w:rPr>
          <w:rFonts w:ascii="Times New Roman" w:hAnsi="Times New Roman" w:cs="Times New Roman"/>
          <w:sz w:val="28"/>
        </w:rPr>
      </w:pPr>
      <w:r>
        <w:rPr>
          <w:rFonts w:ascii="Times New Roman" w:hAnsi="Times New Roman" w:cs="Times New Roman"/>
          <w:sz w:val="28"/>
        </w:rPr>
        <w:tab/>
        <w:t>tempi semplici</w:t>
      </w:r>
      <w:r>
        <w:rPr>
          <w:rFonts w:ascii="Times New Roman" w:hAnsi="Times New Roman" w:cs="Times New Roman"/>
          <w:sz w:val="28"/>
        </w:rPr>
        <w:tab/>
        <w:t>tempi composti</w:t>
      </w:r>
    </w:p>
    <w:p w:rsidR="00D87494" w:rsidRDefault="00D87494" w:rsidP="00D87494">
      <w:pPr>
        <w:pStyle w:val="Rientrocorpodeltesto31"/>
        <w:tabs>
          <w:tab w:val="left" w:pos="2268"/>
          <w:tab w:val="left" w:pos="6237"/>
        </w:tabs>
        <w:spacing w:line="360" w:lineRule="auto"/>
        <w:rPr>
          <w:rFonts w:ascii="Times New Roman" w:hAnsi="Times New Roman" w:cs="Times New Roman"/>
          <w:sz w:val="28"/>
        </w:rPr>
      </w:pPr>
      <w:r>
        <w:rPr>
          <w:rFonts w:ascii="Times New Roman" w:hAnsi="Times New Roman" w:cs="Times New Roman"/>
          <w:sz w:val="28"/>
        </w:rPr>
        <w:tab/>
        <w:t>………………</w:t>
      </w:r>
      <w:r>
        <w:rPr>
          <w:rFonts w:ascii="Times New Roman" w:hAnsi="Times New Roman" w:cs="Times New Roman"/>
          <w:sz w:val="28"/>
        </w:rPr>
        <w:tab/>
        <w:t>………………</w:t>
      </w:r>
    </w:p>
    <w:p w:rsidR="00D87494" w:rsidRDefault="00D87494" w:rsidP="00D87494">
      <w:pPr>
        <w:pStyle w:val="Rientrocorpodeltesto31"/>
        <w:tabs>
          <w:tab w:val="left" w:pos="2268"/>
          <w:tab w:val="left" w:pos="6237"/>
        </w:tabs>
        <w:spacing w:line="360" w:lineRule="auto"/>
        <w:rPr>
          <w:rFonts w:ascii="Times New Roman" w:hAnsi="Times New Roman" w:cs="Times New Roman"/>
          <w:sz w:val="28"/>
        </w:rPr>
      </w:pPr>
      <w:r>
        <w:rPr>
          <w:rFonts w:ascii="Times New Roman" w:hAnsi="Times New Roman" w:cs="Times New Roman"/>
          <w:sz w:val="28"/>
        </w:rPr>
        <w:tab/>
        <w:t>………………</w:t>
      </w:r>
      <w:r>
        <w:rPr>
          <w:rFonts w:ascii="Times New Roman" w:hAnsi="Times New Roman" w:cs="Times New Roman"/>
          <w:sz w:val="28"/>
        </w:rPr>
        <w:tab/>
        <w:t>………………</w:t>
      </w:r>
    </w:p>
    <w:p w:rsidR="00D87494" w:rsidRDefault="00D87494" w:rsidP="00D87494">
      <w:pPr>
        <w:pStyle w:val="Rientrocorpodeltesto31"/>
        <w:tabs>
          <w:tab w:val="left" w:pos="2268"/>
          <w:tab w:val="left" w:pos="6237"/>
        </w:tabs>
        <w:spacing w:line="360" w:lineRule="auto"/>
        <w:rPr>
          <w:rFonts w:ascii="Times New Roman" w:hAnsi="Times New Roman" w:cs="Times New Roman"/>
          <w:sz w:val="28"/>
        </w:rPr>
      </w:pPr>
      <w:r>
        <w:rPr>
          <w:rFonts w:ascii="Times New Roman" w:hAnsi="Times New Roman" w:cs="Times New Roman"/>
          <w:sz w:val="28"/>
        </w:rPr>
        <w:tab/>
        <w:t>………………</w:t>
      </w:r>
      <w:r>
        <w:rPr>
          <w:rFonts w:ascii="Times New Roman" w:hAnsi="Times New Roman" w:cs="Times New Roman"/>
          <w:sz w:val="28"/>
        </w:rPr>
        <w:tab/>
        <w:t>………………</w:t>
      </w:r>
    </w:p>
    <w:p w:rsidR="00D87494" w:rsidRDefault="00D87494" w:rsidP="00D87494">
      <w:pPr>
        <w:pStyle w:val="Rientrocorpodeltesto31"/>
        <w:tabs>
          <w:tab w:val="left" w:pos="2268"/>
          <w:tab w:val="left" w:pos="6237"/>
        </w:tabs>
        <w:spacing w:line="360" w:lineRule="auto"/>
        <w:rPr>
          <w:rFonts w:ascii="Times New Roman" w:hAnsi="Times New Roman" w:cs="Times New Roman"/>
          <w:sz w:val="28"/>
        </w:rPr>
      </w:pPr>
      <w:r>
        <w:rPr>
          <w:rFonts w:ascii="Times New Roman" w:hAnsi="Times New Roman" w:cs="Times New Roman"/>
          <w:sz w:val="28"/>
        </w:rPr>
        <w:tab/>
        <w:t>………………</w:t>
      </w:r>
      <w:r>
        <w:rPr>
          <w:rFonts w:ascii="Times New Roman" w:hAnsi="Times New Roman" w:cs="Times New Roman"/>
          <w:sz w:val="28"/>
        </w:rPr>
        <w:tab/>
        <w:t>………………</w:t>
      </w:r>
    </w:p>
    <w:p w:rsidR="00D87494" w:rsidRDefault="00D87494" w:rsidP="00D87494">
      <w:pPr>
        <w:pStyle w:val="Rientrocorpodeltesto31"/>
        <w:tabs>
          <w:tab w:val="left" w:pos="2268"/>
          <w:tab w:val="left" w:pos="6237"/>
        </w:tabs>
        <w:spacing w:line="360" w:lineRule="auto"/>
        <w:rPr>
          <w:rFonts w:ascii="Times New Roman" w:hAnsi="Times New Roman" w:cs="Times New Roman"/>
          <w:sz w:val="28"/>
        </w:rPr>
      </w:pPr>
      <w:r>
        <w:rPr>
          <w:rFonts w:ascii="Times New Roman" w:hAnsi="Times New Roman" w:cs="Times New Roman"/>
          <w:sz w:val="28"/>
        </w:rPr>
        <w:tab/>
        <w:t>………………</w:t>
      </w:r>
      <w:r>
        <w:rPr>
          <w:rFonts w:ascii="Times New Roman" w:hAnsi="Times New Roman" w:cs="Times New Roman"/>
          <w:sz w:val="28"/>
        </w:rPr>
        <w:tab/>
        <w:t>………………</w:t>
      </w:r>
    </w:p>
    <w:p w:rsidR="00D87494" w:rsidRDefault="00D87494" w:rsidP="00D87494">
      <w:pPr>
        <w:pStyle w:val="Rientrocorpodeltesto31"/>
        <w:tabs>
          <w:tab w:val="left" w:pos="2268"/>
          <w:tab w:val="left" w:pos="6237"/>
        </w:tabs>
        <w:spacing w:line="360" w:lineRule="auto"/>
        <w:rPr>
          <w:rFonts w:ascii="Times New Roman" w:hAnsi="Times New Roman" w:cs="Times New Roman"/>
          <w:sz w:val="28"/>
        </w:rPr>
      </w:pPr>
      <w:r>
        <w:rPr>
          <w:rFonts w:ascii="Times New Roman" w:hAnsi="Times New Roman" w:cs="Times New Roman"/>
          <w:sz w:val="28"/>
        </w:rPr>
        <w:tab/>
        <w:t>………………</w:t>
      </w:r>
      <w:r>
        <w:rPr>
          <w:rFonts w:ascii="Times New Roman" w:hAnsi="Times New Roman" w:cs="Times New Roman"/>
          <w:sz w:val="28"/>
        </w:rPr>
        <w:tab/>
        <w:t>………………</w:t>
      </w:r>
    </w:p>
    <w:p w:rsidR="00D87494" w:rsidRDefault="00D87494" w:rsidP="00D87494">
      <w:pPr>
        <w:pStyle w:val="Rientrocorpodeltesto31"/>
        <w:tabs>
          <w:tab w:val="left" w:pos="2268"/>
          <w:tab w:val="left" w:pos="6237"/>
        </w:tabs>
        <w:spacing w:line="360" w:lineRule="auto"/>
        <w:rPr>
          <w:rFonts w:ascii="Times New Roman" w:hAnsi="Times New Roman" w:cs="Times New Roman"/>
          <w:sz w:val="28"/>
        </w:rPr>
      </w:pPr>
      <w:r>
        <w:rPr>
          <w:rFonts w:ascii="Times New Roman" w:hAnsi="Times New Roman" w:cs="Times New Roman"/>
          <w:sz w:val="28"/>
        </w:rPr>
        <w:tab/>
        <w:t>………………</w:t>
      </w:r>
      <w:r>
        <w:rPr>
          <w:rFonts w:ascii="Times New Roman" w:hAnsi="Times New Roman" w:cs="Times New Roman"/>
          <w:sz w:val="28"/>
        </w:rPr>
        <w:tab/>
        <w:t>………………</w:t>
      </w:r>
    </w:p>
    <w:p w:rsidR="00D87494" w:rsidRDefault="00D87494" w:rsidP="00D87494">
      <w:pPr>
        <w:pStyle w:val="Rientrocorpodeltesto31"/>
        <w:tabs>
          <w:tab w:val="left" w:pos="2268"/>
          <w:tab w:val="left" w:pos="6237"/>
        </w:tabs>
        <w:spacing w:line="360" w:lineRule="auto"/>
        <w:rPr>
          <w:rFonts w:ascii="Times New Roman" w:hAnsi="Times New Roman" w:cs="Times New Roman"/>
          <w:sz w:val="28"/>
        </w:rPr>
      </w:pPr>
    </w:p>
    <w:p w:rsidR="00D87494" w:rsidRDefault="00D87494" w:rsidP="00D87494">
      <w:pPr>
        <w:pStyle w:val="Rientrocorpodeltesto31"/>
        <w:tabs>
          <w:tab w:val="left" w:pos="2268"/>
          <w:tab w:val="left" w:pos="6237"/>
        </w:tabs>
        <w:spacing w:line="360" w:lineRule="auto"/>
      </w:pPr>
      <w:r>
        <w:rPr>
          <w:rFonts w:ascii="Times New Roman" w:hAnsi="Times New Roman" w:cs="Times New Roman"/>
          <w:b/>
          <w:bCs/>
          <w:sz w:val="28"/>
        </w:rPr>
        <w:t>45. Osserva le immagini e fa’ delle ipotesi, poi confrontati con un compagno:</w:t>
      </w:r>
    </w:p>
    <w:p w:rsidR="00D87494" w:rsidRDefault="00D87494" w:rsidP="00D87494">
      <w:pPr>
        <w:pStyle w:val="Rientrocorpodeltesto31"/>
        <w:tabs>
          <w:tab w:val="left" w:pos="2268"/>
          <w:tab w:val="left" w:pos="6237"/>
        </w:tabs>
        <w:spacing w:line="360" w:lineRule="auto"/>
        <w:rPr>
          <w:rFonts w:ascii="Times New Roman" w:hAnsi="Times New Roman" w:cs="Times New Roman"/>
          <w:sz w:val="28"/>
        </w:rPr>
      </w:pPr>
      <w:r>
        <w:rPr>
          <w:noProof/>
          <w:lang w:eastAsia="it-IT"/>
        </w:rPr>
        <mc:AlternateContent>
          <mc:Choice Requires="wps">
            <w:drawing>
              <wp:anchor distT="0" distB="0" distL="114935" distR="114935" simplePos="0" relativeHeight="251661824" behindDoc="0" locked="0" layoutInCell="1" allowOverlap="1">
                <wp:simplePos x="0" y="0"/>
                <wp:positionH relativeFrom="column">
                  <wp:posOffset>522605</wp:posOffset>
                </wp:positionH>
                <wp:positionV relativeFrom="paragraph">
                  <wp:posOffset>264795</wp:posOffset>
                </wp:positionV>
                <wp:extent cx="2119630" cy="1471930"/>
                <wp:effectExtent l="8255" t="7620" r="5715" b="6350"/>
                <wp:wrapNone/>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9630" cy="14719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7494" w:rsidRDefault="00D87494" w:rsidP="00D87494">
                            <w:r>
                              <w:rPr>
                                <w:rFonts w:ascii="Times New Roman" w:hAnsi="Times New Roman" w:cs="Times New Roman"/>
                                <w:noProof/>
                                <w:sz w:val="20"/>
                                <w:lang w:eastAsia="it-IT"/>
                              </w:rPr>
                              <w:drawing>
                                <wp:inline distT="0" distB="0" distL="0" distR="0">
                                  <wp:extent cx="1948180" cy="139128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8180" cy="1391285"/>
                                          </a:xfrm>
                                          <a:prstGeom prst="rect">
                                            <a:avLst/>
                                          </a:prstGeom>
                                          <a:solidFill>
                                            <a:srgbClr val="FFFFFF">
                                              <a:alpha val="0"/>
                                            </a:srgbClr>
                                          </a:solid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sella di testo 5" o:spid="_x0000_s1029" type="#_x0000_t202" style="position:absolute;left:0;text-align:left;margin-left:41.15pt;margin-top:20.85pt;width:166.9pt;height:115.9pt;z-index:2516618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" stroked="f">
                <v:fill opacity="0"/>
                <v:textbox inset="0,0,0,0">
                  <w:txbxContent>
                    <w:p w:rsidR="00D87494" w:rsidRDefault="00D87494" w:rsidP="00D87494">
                      <w:r>
                        <w:rPr>
                          <w:rFonts w:ascii="Times New Roman" w:hAnsi="Times New Roman" w:cs="Times New Roman"/>
                          <w:noProof/>
                          <w:sz w:val="20"/>
                          <w:lang w:eastAsia="it-IT"/>
                        </w:rPr>
                        <w:drawing>
                          <wp:inline distT="0" distB="0" distL="0" distR="0">
                            <wp:extent cx="1948180" cy="139128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8180" cy="1391285"/>
                                    </a:xfrm>
                                    <a:prstGeom prst="rect">
                                      <a:avLst/>
                                    </a:prstGeom>
                                    <a:solidFill>
                                      <a:srgbClr val="FFFFFF">
                                        <a:alpha val="0"/>
                                      </a:srgbClr>
                                    </a:solidFill>
                                    <a:ln>
                                      <a:noFill/>
                                    </a:ln>
                                  </pic:spPr>
                                </pic:pic>
                              </a:graphicData>
                            </a:graphic>
                          </wp:inline>
                        </w:drawing>
                      </w:r>
                    </w:p>
                  </w:txbxContent>
                </v:textbox>
              </v:shape>
            </w:pict>
          </mc:Fallback>
        </mc:AlternateContent>
      </w:r>
      <w:r>
        <w:rPr>
          <w:noProof/>
          <w:lang w:eastAsia="it-IT"/>
        </w:rPr>
        <mc:AlternateContent>
          <mc:Choice Requires="wps">
            <w:drawing>
              <wp:anchor distT="0" distB="0" distL="114935" distR="114935" simplePos="0" relativeHeight="251662848" behindDoc="0" locked="0" layoutInCell="1" allowOverlap="1">
                <wp:simplePos x="0" y="0"/>
                <wp:positionH relativeFrom="column">
                  <wp:posOffset>3380105</wp:posOffset>
                </wp:positionH>
                <wp:positionV relativeFrom="paragraph">
                  <wp:posOffset>264795</wp:posOffset>
                </wp:positionV>
                <wp:extent cx="1852930" cy="1647190"/>
                <wp:effectExtent l="8255" t="7620" r="5715" b="254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930" cy="16471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7494" w:rsidRDefault="00D87494" w:rsidP="00D87494">
                            <w:r>
                              <w:rPr>
                                <w:rFonts w:ascii="Times New Roman" w:hAnsi="Times New Roman" w:cs="Times New Roman"/>
                                <w:noProof/>
                                <w:sz w:val="20"/>
                                <w:lang w:eastAsia="it-IT"/>
                              </w:rPr>
                              <w:drawing>
                                <wp:inline distT="0" distB="0" distL="0" distR="0">
                                  <wp:extent cx="1670050" cy="1560195"/>
                                  <wp:effectExtent l="0" t="0" r="6350" b="190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0050" cy="1560195"/>
                                          </a:xfrm>
                                          <a:prstGeom prst="rect">
                                            <a:avLst/>
                                          </a:prstGeom>
                                          <a:solidFill>
                                            <a:srgbClr val="FFFFFF">
                                              <a:alpha val="0"/>
                                            </a:srgbClr>
                                          </a:solid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asella di testo 3" o:spid="_x0000_s1030" type="#_x0000_t202" style="position:absolute;left:0;text-align:left;margin-left:266.15pt;margin-top:20.85pt;width:145.9pt;height:129.7pt;z-index:2516628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" stroked="f">
                <v:fill opacity="0"/>
                <v:textbox inset="0,0,0,0">
                  <w:txbxContent>
                    <w:p w:rsidR="00D87494" w:rsidRDefault="00D87494" w:rsidP="00D87494">
                      <w:r>
                        <w:rPr>
                          <w:rFonts w:ascii="Times New Roman" w:hAnsi="Times New Roman" w:cs="Times New Roman"/>
                          <w:noProof/>
                          <w:sz w:val="20"/>
                          <w:lang w:eastAsia="it-IT"/>
                        </w:rPr>
                        <w:drawing>
                          <wp:inline distT="0" distB="0" distL="0" distR="0">
                            <wp:extent cx="1670050" cy="1560195"/>
                            <wp:effectExtent l="0" t="0" r="6350" b="190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0050" cy="1560195"/>
                                    </a:xfrm>
                                    <a:prstGeom prst="rect">
                                      <a:avLst/>
                                    </a:prstGeom>
                                    <a:solidFill>
                                      <a:srgbClr val="FFFFFF">
                                        <a:alpha val="0"/>
                                      </a:srgbClr>
                                    </a:solidFill>
                                    <a:ln>
                                      <a:noFill/>
                                    </a:ln>
                                  </pic:spPr>
                                </pic:pic>
                              </a:graphicData>
                            </a:graphic>
                          </wp:inline>
                        </w:drawing>
                      </w:r>
                    </w:p>
                  </w:txbxContent>
                </v:textbox>
              </v:shape>
            </w:pict>
          </mc:Fallback>
        </mc:AlternateContent>
      </w:r>
    </w:p>
    <w:p w:rsidR="00D87494" w:rsidRDefault="00D87494" w:rsidP="00D87494">
      <w:pPr>
        <w:pStyle w:val="Rientrocorpodeltesto31"/>
        <w:tabs>
          <w:tab w:val="left" w:pos="2268"/>
          <w:tab w:val="left" w:pos="6237"/>
        </w:tabs>
        <w:spacing w:line="360" w:lineRule="auto"/>
        <w:rPr>
          <w:rFonts w:ascii="Times New Roman" w:hAnsi="Times New Roman" w:cs="Times New Roman"/>
          <w:sz w:val="28"/>
        </w:rPr>
      </w:pPr>
    </w:p>
    <w:p w:rsidR="00D87494" w:rsidRDefault="00D87494" w:rsidP="00D87494">
      <w:pPr>
        <w:pStyle w:val="Rientrocorpodeltesto31"/>
        <w:tabs>
          <w:tab w:val="left" w:pos="2268"/>
          <w:tab w:val="left" w:pos="6237"/>
        </w:tabs>
        <w:spacing w:line="360" w:lineRule="auto"/>
        <w:rPr>
          <w:rFonts w:ascii="Times New Roman" w:hAnsi="Times New Roman" w:cs="Times New Roman"/>
          <w:sz w:val="28"/>
        </w:rPr>
      </w:pPr>
    </w:p>
    <w:p w:rsidR="00D87494" w:rsidRDefault="00D87494" w:rsidP="00D87494">
      <w:pPr>
        <w:pStyle w:val="Rientrocorpodeltesto31"/>
        <w:tabs>
          <w:tab w:val="left" w:pos="2268"/>
          <w:tab w:val="left" w:pos="6237"/>
        </w:tabs>
        <w:spacing w:line="360" w:lineRule="auto"/>
        <w:rPr>
          <w:rFonts w:ascii="Times New Roman" w:hAnsi="Times New Roman" w:cs="Times New Roman"/>
          <w:sz w:val="28"/>
        </w:rPr>
      </w:pPr>
    </w:p>
    <w:p w:rsidR="00D87494" w:rsidRDefault="00D87494" w:rsidP="00D87494">
      <w:pPr>
        <w:pStyle w:val="Rientrocorpodeltesto31"/>
        <w:tabs>
          <w:tab w:val="left" w:pos="2268"/>
          <w:tab w:val="left" w:pos="6237"/>
        </w:tabs>
        <w:spacing w:line="360" w:lineRule="auto"/>
        <w:rPr>
          <w:rFonts w:ascii="Times New Roman" w:hAnsi="Times New Roman" w:cs="Times New Roman"/>
          <w:sz w:val="28"/>
        </w:rPr>
      </w:pPr>
    </w:p>
    <w:p w:rsidR="00D87494" w:rsidRDefault="00D87494" w:rsidP="00D87494">
      <w:pPr>
        <w:pStyle w:val="Rientrocorpodeltesto31"/>
        <w:tabs>
          <w:tab w:val="left" w:pos="2268"/>
          <w:tab w:val="left" w:pos="6237"/>
        </w:tabs>
        <w:spacing w:line="360" w:lineRule="auto"/>
        <w:rPr>
          <w:rFonts w:ascii="Times New Roman" w:hAnsi="Times New Roman" w:cs="Times New Roman"/>
          <w:sz w:val="28"/>
        </w:rPr>
      </w:pPr>
    </w:p>
    <w:p w:rsidR="00D87494" w:rsidRDefault="00D87494" w:rsidP="00D87494">
      <w:pPr>
        <w:pStyle w:val="Rientrocorpodeltesto31"/>
        <w:tabs>
          <w:tab w:val="left" w:pos="2268"/>
          <w:tab w:val="left" w:pos="6237"/>
        </w:tabs>
        <w:spacing w:line="360" w:lineRule="auto"/>
        <w:rPr>
          <w:rFonts w:ascii="Times New Roman" w:hAnsi="Times New Roman" w:cs="Times New Roman"/>
          <w:sz w:val="28"/>
        </w:rPr>
      </w:pPr>
    </w:p>
    <w:p w:rsidR="00D87494" w:rsidRDefault="00D87494" w:rsidP="00D87494">
      <w:pPr>
        <w:pStyle w:val="Rientrocorpodeltesto31"/>
        <w:tabs>
          <w:tab w:val="left" w:pos="2268"/>
          <w:tab w:val="left" w:pos="6237"/>
        </w:tabs>
        <w:spacing w:line="360" w:lineRule="auto"/>
        <w:rPr>
          <w:rFonts w:ascii="Times New Roman" w:hAnsi="Times New Roman" w:cs="Times New Roman"/>
          <w:sz w:val="28"/>
        </w:rPr>
      </w:pPr>
      <w:r>
        <w:rPr>
          <w:rFonts w:ascii="Times New Roman" w:hAnsi="Times New Roman" w:cs="Times New Roman"/>
          <w:sz w:val="28"/>
        </w:rPr>
        <w:lastRenderedPageBreak/>
        <w:t>Da chi vengono usati?</w:t>
      </w:r>
    </w:p>
    <w:p w:rsidR="00D87494" w:rsidRDefault="00D87494" w:rsidP="00D87494">
      <w:pPr>
        <w:pStyle w:val="Rientrocorpodeltesto31"/>
        <w:tabs>
          <w:tab w:val="left" w:pos="2268"/>
          <w:tab w:val="left" w:pos="6237"/>
        </w:tabs>
        <w:spacing w:line="360" w:lineRule="auto"/>
        <w:rPr>
          <w:rFonts w:ascii="Times New Roman" w:hAnsi="Times New Roman" w:cs="Times New Roman"/>
          <w:sz w:val="28"/>
        </w:rPr>
      </w:pPr>
    </w:p>
    <w:p w:rsidR="00D87494" w:rsidRDefault="00D87494" w:rsidP="00D87494">
      <w:pPr>
        <w:pStyle w:val="Rientrocorpodeltesto31"/>
        <w:tabs>
          <w:tab w:val="left" w:pos="2268"/>
          <w:tab w:val="left" w:pos="6237"/>
        </w:tabs>
        <w:spacing w:line="360" w:lineRule="auto"/>
        <w:rPr>
          <w:rFonts w:ascii="Times New Roman" w:hAnsi="Times New Roman" w:cs="Times New Roman"/>
          <w:sz w:val="28"/>
        </w:rPr>
      </w:pPr>
    </w:p>
    <w:p w:rsidR="00D87494" w:rsidRDefault="00D87494" w:rsidP="00D87494">
      <w:pPr>
        <w:pStyle w:val="Rientrocorpodeltesto31"/>
        <w:tabs>
          <w:tab w:val="left" w:pos="2268"/>
          <w:tab w:val="left" w:pos="6237"/>
        </w:tabs>
        <w:spacing w:line="360" w:lineRule="auto"/>
        <w:rPr>
          <w:rFonts w:ascii="Times New Roman" w:hAnsi="Times New Roman" w:cs="Times New Roman"/>
          <w:sz w:val="28"/>
        </w:rPr>
      </w:pPr>
      <w:r>
        <w:rPr>
          <w:rFonts w:ascii="Times New Roman" w:hAnsi="Times New Roman" w:cs="Times New Roman"/>
          <w:b/>
          <w:bCs/>
          <w:sz w:val="28"/>
        </w:rPr>
        <w:t>46. Con un compagno: immaginate di essere nel 3000 e pensate a 5 oggetti che si usano comunemente nel 2000 e ponete delle domande come nell’esempio:</w:t>
      </w:r>
    </w:p>
    <w:p w:rsidR="00D87494" w:rsidRDefault="00D87494" w:rsidP="00D87494">
      <w:pPr>
        <w:pStyle w:val="Rientrocorpodeltesto31"/>
        <w:tabs>
          <w:tab w:val="left" w:pos="2268"/>
          <w:tab w:val="left" w:pos="6237"/>
        </w:tabs>
        <w:spacing w:line="360" w:lineRule="auto"/>
        <w:rPr>
          <w:rFonts w:ascii="Times New Roman" w:hAnsi="Times New Roman" w:cs="Times New Roman"/>
          <w:sz w:val="28"/>
        </w:rPr>
      </w:pPr>
      <w:r>
        <w:rPr>
          <w:rFonts w:ascii="Times New Roman" w:hAnsi="Times New Roman" w:cs="Times New Roman"/>
          <w:sz w:val="28"/>
        </w:rPr>
        <w:t>il cellulare: da chi veniva usato? Quando veniva usato? Come funzionava?</w:t>
      </w:r>
    </w:p>
    <w:p w:rsidR="00D87494" w:rsidRDefault="00D87494" w:rsidP="00D87494">
      <w:pPr>
        <w:pStyle w:val="Rientrocorpodeltesto31"/>
        <w:tabs>
          <w:tab w:val="left" w:pos="2268"/>
          <w:tab w:val="left" w:pos="6237"/>
        </w:tabs>
        <w:spacing w:line="360" w:lineRule="auto"/>
        <w:rPr>
          <w:rFonts w:ascii="Times New Roman" w:hAnsi="Times New Roman" w:cs="Times New Roman"/>
          <w:sz w:val="28"/>
        </w:rPr>
      </w:pPr>
      <w:r>
        <w:rPr>
          <w:rFonts w:ascii="Times New Roman" w:hAnsi="Times New Roman" w:cs="Times New Roman"/>
          <w:sz w:val="28"/>
        </w:rPr>
        <w:t>……………………………………………………………………………………………………………………………………………………………………………………………………………………………………………………………………………………………………………………………………………………………………………………………………………………………</w:t>
      </w:r>
    </w:p>
    <w:p w:rsidR="00D87494" w:rsidRDefault="00D87494" w:rsidP="00D87494">
      <w:pPr>
        <w:pStyle w:val="Rientrocorpodeltesto31"/>
        <w:tabs>
          <w:tab w:val="left" w:pos="2268"/>
          <w:tab w:val="left" w:pos="6237"/>
        </w:tabs>
        <w:spacing w:line="360" w:lineRule="auto"/>
        <w:rPr>
          <w:rFonts w:ascii="Times New Roman" w:hAnsi="Times New Roman" w:cs="Times New Roman"/>
          <w:sz w:val="28"/>
        </w:rPr>
      </w:pPr>
    </w:p>
    <w:p w:rsidR="00D87494" w:rsidRDefault="00D87494" w:rsidP="00D87494">
      <w:pPr>
        <w:pStyle w:val="Rientrocorpodeltesto31"/>
        <w:tabs>
          <w:tab w:val="left" w:pos="2268"/>
          <w:tab w:val="left" w:pos="6237"/>
        </w:tabs>
        <w:spacing w:line="360" w:lineRule="auto"/>
        <w:rPr>
          <w:rFonts w:ascii="Times New Roman" w:hAnsi="Times New Roman" w:cs="Times New Roman"/>
          <w:sz w:val="28"/>
        </w:rPr>
      </w:pPr>
    </w:p>
    <w:p w:rsidR="00D87494" w:rsidRDefault="00D87494" w:rsidP="00D87494">
      <w:pPr>
        <w:pStyle w:val="Rientrocorpodeltesto31"/>
        <w:tabs>
          <w:tab w:val="left" w:pos="2268"/>
          <w:tab w:val="left" w:pos="6237"/>
        </w:tabs>
        <w:spacing w:line="360" w:lineRule="auto"/>
        <w:rPr>
          <w:rFonts w:ascii="Times New Roman" w:hAnsi="Times New Roman" w:cs="Times New Roman"/>
          <w:sz w:val="28"/>
        </w:rPr>
      </w:pPr>
    </w:p>
    <w:p w:rsidR="00D87494" w:rsidRDefault="00D87494" w:rsidP="00D87494">
      <w:pPr>
        <w:pStyle w:val="Rientrocorpodeltesto31"/>
        <w:tabs>
          <w:tab w:val="left" w:pos="2268"/>
          <w:tab w:val="left" w:pos="6237"/>
        </w:tabs>
        <w:spacing w:line="360" w:lineRule="auto"/>
        <w:rPr>
          <w:rFonts w:ascii="Times New Roman" w:hAnsi="Times New Roman" w:cs="Times New Roman"/>
          <w:sz w:val="28"/>
        </w:rPr>
      </w:pPr>
    </w:p>
    <w:p w:rsidR="00D87494" w:rsidRDefault="00D87494" w:rsidP="00D87494">
      <w:pPr>
        <w:pStyle w:val="Rientrocorpodeltesto31"/>
        <w:tabs>
          <w:tab w:val="left" w:pos="2268"/>
          <w:tab w:val="left" w:pos="6237"/>
        </w:tabs>
        <w:spacing w:line="360" w:lineRule="auto"/>
        <w:rPr>
          <w:rFonts w:ascii="Times New Roman" w:hAnsi="Times New Roman" w:cs="Times New Roman"/>
          <w:sz w:val="28"/>
        </w:rPr>
      </w:pPr>
    </w:p>
    <w:p w:rsidR="00D87494" w:rsidRDefault="00D87494" w:rsidP="00D87494">
      <w:pPr>
        <w:pStyle w:val="Rientrocorpodeltesto31"/>
        <w:tabs>
          <w:tab w:val="left" w:pos="2268"/>
          <w:tab w:val="left" w:pos="6237"/>
        </w:tabs>
        <w:spacing w:line="360" w:lineRule="auto"/>
        <w:rPr>
          <w:rFonts w:ascii="Times New Roman" w:hAnsi="Times New Roman" w:cs="Times New Roman"/>
          <w:sz w:val="28"/>
        </w:rPr>
      </w:pPr>
    </w:p>
    <w:p w:rsidR="00D87494" w:rsidRDefault="00D87494" w:rsidP="00D87494">
      <w:pPr>
        <w:pStyle w:val="Rientrocorpodeltesto31"/>
        <w:tabs>
          <w:tab w:val="left" w:pos="2268"/>
          <w:tab w:val="left" w:pos="6237"/>
        </w:tabs>
        <w:spacing w:line="360" w:lineRule="auto"/>
        <w:rPr>
          <w:rFonts w:ascii="Times New Roman" w:hAnsi="Times New Roman" w:cs="Times New Roman"/>
          <w:sz w:val="28"/>
        </w:rPr>
      </w:pPr>
    </w:p>
    <w:p w:rsidR="00D87494" w:rsidRDefault="00D87494" w:rsidP="00D87494">
      <w:pPr>
        <w:pStyle w:val="Rientrocorpodeltesto31"/>
        <w:tabs>
          <w:tab w:val="left" w:pos="2268"/>
          <w:tab w:val="left" w:pos="6237"/>
        </w:tabs>
        <w:spacing w:line="360" w:lineRule="auto"/>
        <w:rPr>
          <w:rFonts w:ascii="Times New Roman" w:hAnsi="Times New Roman" w:cs="Times New Roman"/>
          <w:sz w:val="28"/>
        </w:rPr>
      </w:pPr>
    </w:p>
    <w:p w:rsidR="00D87494" w:rsidRDefault="00D87494" w:rsidP="00D87494">
      <w:pPr>
        <w:pStyle w:val="Rientrocorpodeltesto31"/>
        <w:tabs>
          <w:tab w:val="left" w:pos="2268"/>
          <w:tab w:val="left" w:pos="6237"/>
        </w:tabs>
        <w:spacing w:line="360" w:lineRule="auto"/>
        <w:rPr>
          <w:rFonts w:ascii="Times New Roman" w:hAnsi="Times New Roman" w:cs="Times New Roman"/>
          <w:sz w:val="28"/>
        </w:rPr>
      </w:pPr>
    </w:p>
    <w:p w:rsidR="00D87494" w:rsidRDefault="00D87494" w:rsidP="00D87494">
      <w:pPr>
        <w:pStyle w:val="Rientrocorpodeltesto31"/>
        <w:tabs>
          <w:tab w:val="left" w:pos="2268"/>
          <w:tab w:val="left" w:pos="6237"/>
        </w:tabs>
        <w:spacing w:line="360" w:lineRule="auto"/>
        <w:rPr>
          <w:rFonts w:ascii="Times New Roman" w:hAnsi="Times New Roman" w:cs="Times New Roman"/>
          <w:sz w:val="28"/>
        </w:rPr>
      </w:pPr>
    </w:p>
    <w:p w:rsidR="00D87494" w:rsidRDefault="00D87494" w:rsidP="00D87494">
      <w:pPr>
        <w:pStyle w:val="Rientrocorpodeltesto31"/>
        <w:tabs>
          <w:tab w:val="left" w:pos="2268"/>
          <w:tab w:val="left" w:pos="6237"/>
        </w:tabs>
        <w:spacing w:line="360" w:lineRule="auto"/>
        <w:rPr>
          <w:rFonts w:ascii="Times New Roman" w:hAnsi="Times New Roman" w:cs="Times New Roman"/>
          <w:sz w:val="28"/>
        </w:rPr>
      </w:pPr>
    </w:p>
    <w:p w:rsidR="00D87494" w:rsidRDefault="00D87494" w:rsidP="00D87494">
      <w:pPr>
        <w:pStyle w:val="Rientrocorpodeltesto31"/>
        <w:tabs>
          <w:tab w:val="left" w:pos="2268"/>
          <w:tab w:val="left" w:pos="6237"/>
        </w:tabs>
        <w:spacing w:line="360" w:lineRule="auto"/>
        <w:rPr>
          <w:rFonts w:ascii="Times New Roman" w:hAnsi="Times New Roman" w:cs="Times New Roman"/>
          <w:sz w:val="28"/>
        </w:rPr>
      </w:pPr>
    </w:p>
    <w:p w:rsidR="00D87494" w:rsidRDefault="00D87494" w:rsidP="00D87494">
      <w:pPr>
        <w:pStyle w:val="Rientrocorpodeltesto31"/>
        <w:tabs>
          <w:tab w:val="left" w:pos="2268"/>
          <w:tab w:val="left" w:pos="6237"/>
        </w:tabs>
        <w:spacing w:line="360" w:lineRule="auto"/>
        <w:rPr>
          <w:rFonts w:ascii="Times New Roman" w:hAnsi="Times New Roman" w:cs="Times New Roman"/>
          <w:sz w:val="28"/>
        </w:rPr>
      </w:pPr>
    </w:p>
    <w:p w:rsidR="00D87494" w:rsidRDefault="00D87494" w:rsidP="00D87494">
      <w:pPr>
        <w:pStyle w:val="Rientrocorpodeltesto31"/>
        <w:tabs>
          <w:tab w:val="left" w:pos="2268"/>
          <w:tab w:val="left" w:pos="6237"/>
        </w:tabs>
        <w:spacing w:line="360" w:lineRule="auto"/>
        <w:rPr>
          <w:rFonts w:ascii="Times New Roman" w:hAnsi="Times New Roman" w:cs="Times New Roman"/>
          <w:sz w:val="28"/>
        </w:rPr>
      </w:pPr>
    </w:p>
    <w:p w:rsidR="00D87494" w:rsidRDefault="00D87494" w:rsidP="00D87494">
      <w:pPr>
        <w:pStyle w:val="Rientrocorpodeltesto31"/>
        <w:tabs>
          <w:tab w:val="left" w:pos="2268"/>
          <w:tab w:val="left" w:pos="6237"/>
        </w:tabs>
        <w:spacing w:line="360" w:lineRule="auto"/>
        <w:rPr>
          <w:rFonts w:ascii="Times New Roman" w:hAnsi="Times New Roman" w:cs="Times New Roman"/>
          <w:sz w:val="28"/>
        </w:rPr>
      </w:pPr>
    </w:p>
    <w:p w:rsidR="00D87494" w:rsidRDefault="00D87494" w:rsidP="00D87494">
      <w:pPr>
        <w:pStyle w:val="Rientrocorpodeltesto31"/>
        <w:tabs>
          <w:tab w:val="left" w:pos="2268"/>
          <w:tab w:val="left" w:pos="6237"/>
        </w:tabs>
        <w:spacing w:line="360" w:lineRule="auto"/>
        <w:rPr>
          <w:rFonts w:ascii="Times New Roman" w:hAnsi="Times New Roman" w:cs="Times New Roman"/>
          <w:sz w:val="28"/>
        </w:rPr>
      </w:pPr>
    </w:p>
    <w:p w:rsidR="00D87494" w:rsidRDefault="00D87494" w:rsidP="00D87494">
      <w:pPr>
        <w:pStyle w:val="Rientrocorpodeltesto31"/>
        <w:tabs>
          <w:tab w:val="left" w:pos="2268"/>
          <w:tab w:val="left" w:pos="6237"/>
        </w:tabs>
        <w:spacing w:line="360" w:lineRule="auto"/>
        <w:rPr>
          <w:rFonts w:ascii="Times New Roman" w:hAnsi="Times New Roman" w:cs="Times New Roman"/>
          <w:sz w:val="28"/>
        </w:rPr>
      </w:pPr>
    </w:p>
    <w:p w:rsidR="00D87494" w:rsidRDefault="00D87494" w:rsidP="00D87494">
      <w:pPr>
        <w:pStyle w:val="Rientrocorpodeltesto31"/>
        <w:tabs>
          <w:tab w:val="left" w:pos="2268"/>
          <w:tab w:val="left" w:pos="6237"/>
        </w:tabs>
        <w:spacing w:line="360" w:lineRule="auto"/>
        <w:rPr>
          <w:rFonts w:ascii="Times New Roman" w:hAnsi="Times New Roman" w:cs="Times New Roman"/>
          <w:sz w:val="28"/>
        </w:rPr>
      </w:pPr>
    </w:p>
    <w:p w:rsidR="00D87494" w:rsidRDefault="00D87494" w:rsidP="00D87494">
      <w:pPr>
        <w:pStyle w:val="Rientrocorpodeltesto31"/>
        <w:tabs>
          <w:tab w:val="left" w:pos="2268"/>
          <w:tab w:val="left" w:pos="6237"/>
        </w:tabs>
        <w:spacing w:line="360" w:lineRule="auto"/>
        <w:rPr>
          <w:rFonts w:ascii="Times New Roman" w:hAnsi="Times New Roman" w:cs="Times New Roman"/>
          <w:sz w:val="28"/>
        </w:rPr>
      </w:pPr>
    </w:p>
    <w:p w:rsidR="00D87494" w:rsidRDefault="00D87494" w:rsidP="00D87494">
      <w:pPr>
        <w:pStyle w:val="Rientrocorpodeltesto31"/>
        <w:tabs>
          <w:tab w:val="left" w:pos="2268"/>
          <w:tab w:val="left" w:pos="6237"/>
        </w:tabs>
        <w:spacing w:line="360" w:lineRule="auto"/>
        <w:rPr>
          <w:rFonts w:ascii="Times New Roman" w:hAnsi="Times New Roman" w:cs="Times New Roman"/>
          <w:sz w:val="28"/>
        </w:rPr>
      </w:pPr>
      <w:r>
        <w:rPr>
          <w:rFonts w:ascii="Times New Roman" w:hAnsi="Times New Roman" w:cs="Times New Roman"/>
          <w:b/>
          <w:bCs/>
          <w:sz w:val="28"/>
        </w:rPr>
        <w:t>47. Osserva la seguente immagine: di cosa tratta? Fa’ delle ipotesi con un compagno</w:t>
      </w:r>
    </w:p>
    <w:p w:rsidR="00D87494" w:rsidRDefault="00D87494" w:rsidP="00D87494">
      <w:pPr>
        <w:pStyle w:val="Rientrocorpodeltesto31"/>
        <w:tabs>
          <w:tab w:val="left" w:pos="2268"/>
          <w:tab w:val="left" w:pos="6237"/>
        </w:tabs>
        <w:spacing w:line="360" w:lineRule="auto"/>
        <w:rPr>
          <w:rFonts w:ascii="Times New Roman" w:hAnsi="Times New Roman" w:cs="Times New Roman"/>
          <w:sz w:val="28"/>
        </w:rPr>
      </w:pPr>
    </w:p>
    <w:p w:rsidR="00D87494" w:rsidRDefault="00D87494" w:rsidP="00D87494">
      <w:pPr>
        <w:pStyle w:val="Rientrocorpodeltesto31"/>
        <w:tabs>
          <w:tab w:val="left" w:pos="2268"/>
          <w:tab w:val="left" w:pos="6237"/>
        </w:tabs>
        <w:spacing w:line="360" w:lineRule="auto"/>
        <w:jc w:val="center"/>
        <w:rPr>
          <w:rFonts w:ascii="Times New Roman" w:hAnsi="Times New Roman" w:cs="Times New Roman"/>
          <w:sz w:val="28"/>
        </w:rPr>
      </w:pPr>
      <w:r>
        <w:rPr>
          <w:noProof/>
          <w:lang w:eastAsia="it-IT"/>
        </w:rPr>
        <w:drawing>
          <wp:inline distT="0" distB="0" distL="0" distR="0">
            <wp:extent cx="1858645" cy="2524760"/>
            <wp:effectExtent l="0" t="0" r="8255" b="889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8645" cy="2524760"/>
                    </a:xfrm>
                    <a:prstGeom prst="rect">
                      <a:avLst/>
                    </a:prstGeom>
                    <a:solidFill>
                      <a:srgbClr val="FFFFFF"/>
                    </a:solidFill>
                    <a:ln>
                      <a:noFill/>
                    </a:ln>
                  </pic:spPr>
                </pic:pic>
              </a:graphicData>
            </a:graphic>
          </wp:inline>
        </w:drawing>
      </w:r>
    </w:p>
    <w:p w:rsidR="00D87494" w:rsidRDefault="00D87494" w:rsidP="00D87494">
      <w:pPr>
        <w:pStyle w:val="Rientrocorpodeltesto31"/>
        <w:tabs>
          <w:tab w:val="left" w:pos="2268"/>
          <w:tab w:val="left" w:pos="6237"/>
        </w:tabs>
        <w:spacing w:line="360" w:lineRule="auto"/>
        <w:rPr>
          <w:rFonts w:ascii="Times New Roman" w:hAnsi="Times New Roman" w:cs="Times New Roman"/>
          <w:sz w:val="28"/>
        </w:rPr>
      </w:pPr>
    </w:p>
    <w:p w:rsidR="00D87494" w:rsidRDefault="00D87494" w:rsidP="00D87494">
      <w:pPr>
        <w:pStyle w:val="Rientrocorpodeltesto31"/>
        <w:tabs>
          <w:tab w:val="left" w:pos="2268"/>
          <w:tab w:val="left" w:pos="6237"/>
        </w:tabs>
        <w:spacing w:line="360" w:lineRule="auto"/>
        <w:rPr>
          <w:rFonts w:ascii="Times New Roman" w:hAnsi="Times New Roman" w:cs="Times New Roman"/>
          <w:sz w:val="28"/>
        </w:rPr>
      </w:pPr>
      <w:r>
        <w:rPr>
          <w:rFonts w:ascii="Times New Roman" w:hAnsi="Times New Roman" w:cs="Times New Roman"/>
          <w:sz w:val="28"/>
        </w:rPr>
        <w:t>…………………………………………………………………………………………………………………………………………………………………………………………………………………………………………………………………………………………………………………………………………</w:t>
      </w:r>
    </w:p>
    <w:p w:rsidR="00D87494" w:rsidRDefault="00D87494" w:rsidP="00D87494">
      <w:pPr>
        <w:pStyle w:val="Rientrocorpodeltesto31"/>
        <w:tabs>
          <w:tab w:val="left" w:pos="2268"/>
          <w:tab w:val="left" w:pos="6237"/>
        </w:tabs>
        <w:spacing w:line="360" w:lineRule="auto"/>
        <w:rPr>
          <w:rFonts w:ascii="Times New Roman" w:hAnsi="Times New Roman" w:cs="Times New Roman"/>
          <w:sz w:val="28"/>
        </w:rPr>
      </w:pPr>
    </w:p>
    <w:p w:rsidR="00D87494" w:rsidRDefault="00D87494" w:rsidP="00D87494">
      <w:pPr>
        <w:pStyle w:val="Rientrocorpodeltesto31"/>
        <w:tabs>
          <w:tab w:val="left" w:pos="2268"/>
          <w:tab w:val="left" w:pos="6237"/>
        </w:tabs>
        <w:spacing w:line="360" w:lineRule="auto"/>
        <w:rPr>
          <w:rFonts w:ascii="Times New Roman" w:hAnsi="Times New Roman" w:cs="Times New Roman"/>
          <w:sz w:val="28"/>
        </w:rPr>
      </w:pPr>
    </w:p>
    <w:p w:rsidR="00D87494" w:rsidRDefault="00D87494" w:rsidP="00D87494">
      <w:pPr>
        <w:pStyle w:val="Rientrocorpodeltesto31"/>
        <w:tabs>
          <w:tab w:val="left" w:pos="2268"/>
          <w:tab w:val="left" w:pos="6237"/>
        </w:tabs>
        <w:spacing w:line="360" w:lineRule="auto"/>
        <w:rPr>
          <w:rFonts w:ascii="Times New Roman" w:hAnsi="Times New Roman" w:cs="Times New Roman"/>
          <w:b/>
          <w:bCs/>
          <w:sz w:val="28"/>
        </w:rPr>
      </w:pPr>
      <w:r>
        <w:rPr>
          <w:rFonts w:ascii="Times New Roman" w:hAnsi="Times New Roman" w:cs="Times New Roman"/>
          <w:b/>
          <w:bCs/>
          <w:sz w:val="28"/>
        </w:rPr>
        <w:t xml:space="preserve">48. Osserva le seguenti 3 definizioni: quale delle 3 è quella corretta per definire la parola </w:t>
      </w:r>
      <w:r>
        <w:rPr>
          <w:rFonts w:ascii="Times New Roman" w:hAnsi="Times New Roman" w:cs="Times New Roman"/>
          <w:b/>
          <w:bCs/>
          <w:i/>
          <w:iCs/>
          <w:sz w:val="28"/>
        </w:rPr>
        <w:t>Galateo</w:t>
      </w:r>
      <w:r>
        <w:rPr>
          <w:rFonts w:ascii="Times New Roman" w:hAnsi="Times New Roman" w:cs="Times New Roman"/>
          <w:b/>
          <w:bCs/>
          <w:sz w:val="28"/>
        </w:rPr>
        <w:t>?</w:t>
      </w:r>
    </w:p>
    <w:p w:rsidR="00D87494" w:rsidRDefault="00D87494" w:rsidP="00D87494">
      <w:pPr>
        <w:pStyle w:val="Rientrocorpodeltesto31"/>
        <w:tabs>
          <w:tab w:val="left" w:pos="2268"/>
          <w:tab w:val="left" w:pos="6237"/>
        </w:tabs>
        <w:spacing w:line="360" w:lineRule="auto"/>
        <w:rPr>
          <w:rFonts w:ascii="Times New Roman" w:hAnsi="Times New Roman" w:cs="Times New Roman"/>
          <w:b/>
          <w:bCs/>
          <w:sz w:val="28"/>
        </w:rPr>
      </w:pPr>
    </w:p>
    <w:p w:rsidR="00D87494" w:rsidRDefault="00D87494" w:rsidP="00D87494">
      <w:pPr>
        <w:pStyle w:val="Rientrocorpodeltesto31"/>
        <w:numPr>
          <w:ilvl w:val="0"/>
          <w:numId w:val="5"/>
        </w:numPr>
        <w:tabs>
          <w:tab w:val="left" w:pos="2268"/>
          <w:tab w:val="left" w:pos="6237"/>
        </w:tabs>
        <w:spacing w:line="360" w:lineRule="auto"/>
        <w:rPr>
          <w:rFonts w:ascii="Times New Roman" w:hAnsi="Times New Roman" w:cs="Times New Roman"/>
          <w:sz w:val="28"/>
        </w:rPr>
      </w:pPr>
      <w:r>
        <w:rPr>
          <w:rFonts w:ascii="Times New Roman" w:hAnsi="Times New Roman" w:cs="Times New Roman"/>
          <w:sz w:val="28"/>
        </w:rPr>
        <w:t>La buona educazione, le buone maniere;</w:t>
      </w:r>
    </w:p>
    <w:p w:rsidR="00D87494" w:rsidRDefault="00D87494" w:rsidP="00D87494">
      <w:pPr>
        <w:pStyle w:val="Rientrocorpodeltesto31"/>
        <w:numPr>
          <w:ilvl w:val="0"/>
          <w:numId w:val="5"/>
        </w:numPr>
        <w:tabs>
          <w:tab w:val="left" w:pos="2268"/>
          <w:tab w:val="left" w:pos="6237"/>
        </w:tabs>
        <w:spacing w:line="360" w:lineRule="auto"/>
        <w:rPr>
          <w:rFonts w:ascii="Times New Roman" w:hAnsi="Times New Roman" w:cs="Times New Roman"/>
          <w:sz w:val="28"/>
        </w:rPr>
      </w:pPr>
      <w:r>
        <w:rPr>
          <w:rFonts w:ascii="Times New Roman" w:hAnsi="Times New Roman" w:cs="Times New Roman"/>
          <w:sz w:val="28"/>
        </w:rPr>
        <w:t>L’arte di preparazione dei fiori, ikebana;</w:t>
      </w:r>
    </w:p>
    <w:p w:rsidR="00D87494" w:rsidRDefault="00D87494" w:rsidP="00D87494">
      <w:pPr>
        <w:pStyle w:val="Rientrocorpodeltesto31"/>
        <w:numPr>
          <w:ilvl w:val="0"/>
          <w:numId w:val="5"/>
        </w:numPr>
        <w:tabs>
          <w:tab w:val="left" w:pos="2268"/>
          <w:tab w:val="left" w:pos="6237"/>
        </w:tabs>
        <w:spacing w:line="360" w:lineRule="auto"/>
        <w:rPr>
          <w:rFonts w:ascii="Times New Roman" w:hAnsi="Times New Roman" w:cs="Times New Roman"/>
          <w:sz w:val="28"/>
        </w:rPr>
      </w:pPr>
      <w:r>
        <w:rPr>
          <w:rFonts w:ascii="Times New Roman" w:hAnsi="Times New Roman" w:cs="Times New Roman"/>
          <w:sz w:val="28"/>
        </w:rPr>
        <w:t>Metodo usato in psicologia per capire se stessi.</w:t>
      </w:r>
    </w:p>
    <w:p w:rsidR="00D87494" w:rsidRDefault="00D87494" w:rsidP="00D87494">
      <w:pPr>
        <w:pStyle w:val="Rientrocorpodeltesto31"/>
        <w:tabs>
          <w:tab w:val="left" w:pos="2268"/>
          <w:tab w:val="left" w:pos="6237"/>
        </w:tabs>
        <w:spacing w:line="360" w:lineRule="auto"/>
        <w:ind w:left="0"/>
        <w:rPr>
          <w:rFonts w:ascii="Times New Roman" w:hAnsi="Times New Roman" w:cs="Times New Roman"/>
          <w:sz w:val="28"/>
        </w:rPr>
      </w:pPr>
    </w:p>
    <w:p w:rsidR="00D87494" w:rsidRDefault="00D87494" w:rsidP="00D87494">
      <w:pPr>
        <w:pStyle w:val="Rientrocorpodeltesto31"/>
        <w:tabs>
          <w:tab w:val="left" w:pos="2268"/>
          <w:tab w:val="left" w:pos="6237"/>
        </w:tabs>
        <w:spacing w:line="360" w:lineRule="auto"/>
        <w:rPr>
          <w:rFonts w:ascii="Times New Roman" w:hAnsi="Times New Roman" w:cs="Times New Roman"/>
          <w:sz w:val="28"/>
        </w:rPr>
      </w:pPr>
    </w:p>
    <w:p w:rsidR="00D87494" w:rsidRDefault="00D87494" w:rsidP="00D87494">
      <w:pPr>
        <w:pStyle w:val="Rientrocorpodeltesto31"/>
        <w:tabs>
          <w:tab w:val="left" w:pos="2268"/>
          <w:tab w:val="left" w:pos="6237"/>
        </w:tabs>
        <w:spacing w:line="360" w:lineRule="auto"/>
        <w:rPr>
          <w:rFonts w:ascii="Times New Roman" w:hAnsi="Times New Roman" w:cs="Times New Roman"/>
          <w:b/>
          <w:bCs/>
          <w:sz w:val="28"/>
        </w:rPr>
      </w:pPr>
    </w:p>
    <w:p w:rsidR="00D87494" w:rsidRDefault="00D87494" w:rsidP="00D87494">
      <w:pPr>
        <w:pStyle w:val="Rientrocorpodeltesto31"/>
        <w:tabs>
          <w:tab w:val="left" w:pos="2268"/>
          <w:tab w:val="left" w:pos="6237"/>
        </w:tabs>
        <w:spacing w:line="360" w:lineRule="auto"/>
        <w:rPr>
          <w:rFonts w:ascii="Times New Roman" w:hAnsi="Times New Roman" w:cs="Times New Roman"/>
          <w:b/>
          <w:bCs/>
          <w:sz w:val="28"/>
        </w:rPr>
      </w:pPr>
    </w:p>
    <w:p w:rsidR="00D87494" w:rsidRDefault="00D87494" w:rsidP="00D87494">
      <w:pPr>
        <w:pStyle w:val="Rientrocorpodeltesto31"/>
        <w:tabs>
          <w:tab w:val="left" w:pos="2268"/>
          <w:tab w:val="left" w:pos="6237"/>
        </w:tabs>
        <w:spacing w:line="360" w:lineRule="auto"/>
        <w:rPr>
          <w:rFonts w:ascii="Times New Roman" w:hAnsi="Times New Roman" w:cs="Times New Roman"/>
          <w:sz w:val="28"/>
        </w:rPr>
      </w:pPr>
      <w:r>
        <w:rPr>
          <w:rFonts w:ascii="Times New Roman" w:hAnsi="Times New Roman" w:cs="Times New Roman"/>
          <w:b/>
          <w:bCs/>
          <w:sz w:val="28"/>
        </w:rPr>
        <w:t>49. Quali delle seguenti azioni, a tavola, possono essere considerate educate e quali no?</w:t>
      </w:r>
    </w:p>
    <w:p w:rsidR="00D87494" w:rsidRDefault="00D87494" w:rsidP="00D87494">
      <w:pPr>
        <w:pStyle w:val="Rientrocorpodeltesto31"/>
        <w:tabs>
          <w:tab w:val="left" w:pos="2268"/>
          <w:tab w:val="left" w:pos="6237"/>
        </w:tabs>
        <w:spacing w:line="360" w:lineRule="auto"/>
        <w:rPr>
          <w:rFonts w:ascii="Times New Roman" w:hAnsi="Times New Roman" w:cs="Times New Roman"/>
          <w:sz w:val="28"/>
        </w:rPr>
      </w:pPr>
    </w:p>
    <w:p w:rsidR="00D87494" w:rsidRDefault="00D87494" w:rsidP="00D87494">
      <w:pPr>
        <w:pStyle w:val="Rientrocorpodeltesto31"/>
        <w:tabs>
          <w:tab w:val="left" w:pos="2268"/>
          <w:tab w:val="left" w:pos="5103"/>
        </w:tabs>
        <w:spacing w:line="360" w:lineRule="auto"/>
        <w:rPr>
          <w:rFonts w:ascii="Times New Roman" w:hAnsi="Times New Roman" w:cs="Times New Roman"/>
          <w:sz w:val="28"/>
        </w:rPr>
      </w:pPr>
      <w:r>
        <w:rPr>
          <w:rFonts w:ascii="Times New Roman" w:hAnsi="Times New Roman" w:cs="Times New Roman"/>
          <w:sz w:val="28"/>
        </w:rPr>
        <w:t>Parlare con la bocca piena</w:t>
      </w:r>
      <w:r>
        <w:rPr>
          <w:rFonts w:ascii="Times New Roman" w:hAnsi="Times New Roman" w:cs="Times New Roman"/>
          <w:sz w:val="28"/>
        </w:rPr>
        <w:tab/>
        <w:t>Mangiare con le mani</w:t>
      </w:r>
    </w:p>
    <w:p w:rsidR="00D87494" w:rsidRDefault="00D87494" w:rsidP="00D87494">
      <w:pPr>
        <w:pStyle w:val="Rientrocorpodeltesto31"/>
        <w:tabs>
          <w:tab w:val="left" w:pos="2268"/>
          <w:tab w:val="left" w:pos="5103"/>
        </w:tabs>
        <w:spacing w:line="360" w:lineRule="auto"/>
        <w:rPr>
          <w:rFonts w:ascii="Times New Roman" w:hAnsi="Times New Roman" w:cs="Times New Roman"/>
          <w:sz w:val="28"/>
        </w:rPr>
      </w:pPr>
      <w:r>
        <w:rPr>
          <w:rFonts w:ascii="Times New Roman" w:hAnsi="Times New Roman" w:cs="Times New Roman"/>
          <w:sz w:val="28"/>
        </w:rPr>
        <w:t>Portare la forchetta alla bocca</w:t>
      </w:r>
      <w:r>
        <w:rPr>
          <w:rFonts w:ascii="Times New Roman" w:hAnsi="Times New Roman" w:cs="Times New Roman"/>
          <w:sz w:val="28"/>
        </w:rPr>
        <w:tab/>
        <w:t>Battere le mani al cuoco</w:t>
      </w:r>
    </w:p>
    <w:p w:rsidR="00D87494" w:rsidRDefault="00D87494" w:rsidP="00D87494">
      <w:pPr>
        <w:pStyle w:val="Rientrocorpodeltesto31"/>
        <w:tabs>
          <w:tab w:val="left" w:pos="2268"/>
          <w:tab w:val="left" w:pos="5103"/>
          <w:tab w:val="left" w:pos="5812"/>
        </w:tabs>
        <w:spacing w:line="360" w:lineRule="auto"/>
        <w:rPr>
          <w:rFonts w:ascii="Times New Roman" w:hAnsi="Times New Roman" w:cs="Times New Roman"/>
          <w:sz w:val="28"/>
        </w:rPr>
      </w:pPr>
      <w:r>
        <w:rPr>
          <w:rFonts w:ascii="Times New Roman" w:hAnsi="Times New Roman" w:cs="Times New Roman"/>
          <w:sz w:val="28"/>
        </w:rPr>
        <w:t>Mettere i gomiti sul tavolo</w:t>
      </w:r>
      <w:r>
        <w:rPr>
          <w:rFonts w:ascii="Times New Roman" w:hAnsi="Times New Roman" w:cs="Times New Roman"/>
          <w:sz w:val="28"/>
        </w:rPr>
        <w:tab/>
        <w:t>Avere una postura troppo rilassata</w:t>
      </w:r>
    </w:p>
    <w:p w:rsidR="00D87494" w:rsidRDefault="00D87494" w:rsidP="00D87494">
      <w:pPr>
        <w:pStyle w:val="Rientrocorpodeltesto31"/>
        <w:tabs>
          <w:tab w:val="left" w:pos="2268"/>
          <w:tab w:val="left" w:pos="5103"/>
          <w:tab w:val="left" w:pos="5812"/>
        </w:tabs>
        <w:spacing w:line="360" w:lineRule="auto"/>
        <w:rPr>
          <w:rFonts w:ascii="Times New Roman" w:hAnsi="Times New Roman" w:cs="Times New Roman"/>
          <w:b/>
          <w:bCs/>
          <w:sz w:val="28"/>
        </w:rPr>
      </w:pPr>
      <w:r>
        <w:rPr>
          <w:rFonts w:ascii="Times New Roman" w:hAnsi="Times New Roman" w:cs="Times New Roman"/>
          <w:sz w:val="28"/>
        </w:rPr>
        <w:t>Lasciare cibo nel piatto</w:t>
      </w:r>
      <w:r>
        <w:rPr>
          <w:rFonts w:ascii="Times New Roman" w:hAnsi="Times New Roman" w:cs="Times New Roman"/>
          <w:sz w:val="28"/>
        </w:rPr>
        <w:tab/>
        <w:t>Aspettare tutti prima di mangiare</w:t>
      </w:r>
    </w:p>
    <w:p w:rsidR="00D87494" w:rsidRDefault="00D87494" w:rsidP="00D87494">
      <w:pPr>
        <w:pStyle w:val="Rientrocorpodeltesto31"/>
        <w:tabs>
          <w:tab w:val="left" w:pos="2268"/>
          <w:tab w:val="left" w:pos="6237"/>
        </w:tabs>
        <w:spacing w:line="360" w:lineRule="auto"/>
        <w:rPr>
          <w:rFonts w:ascii="Times New Roman" w:hAnsi="Times New Roman" w:cs="Times New Roman"/>
        </w:rPr>
      </w:pPr>
      <w:r>
        <w:rPr>
          <w:rFonts w:ascii="Times New Roman" w:hAnsi="Times New Roman" w:cs="Times New Roman"/>
          <w:b/>
          <w:bCs/>
          <w:sz w:val="28"/>
        </w:rPr>
        <w:t>50. Leggi il seguente articolo e completa la lista delle cose che si possono e non si possono fare a tavola:</w:t>
      </w:r>
    </w:p>
    <w:p w:rsidR="00D87494" w:rsidRDefault="00D87494" w:rsidP="00D87494">
      <w:pPr>
        <w:pStyle w:val="Titolo1"/>
        <w:numPr>
          <w:ilvl w:val="0"/>
          <w:numId w:val="1"/>
        </w:numPr>
        <w:ind w:left="567" w:firstLine="0"/>
        <w:jc w:val="both"/>
        <w:rPr>
          <w:rFonts w:ascii="Verdana" w:hAnsi="Verdana" w:cs="Verdana"/>
          <w:color w:val="000000"/>
          <w:sz w:val="17"/>
          <w:szCs w:val="17"/>
        </w:rPr>
      </w:pPr>
      <w:r>
        <w:rPr>
          <w:rFonts w:ascii="Times New Roman" w:hAnsi="Times New Roman" w:cs="Times New Roman"/>
        </w:rPr>
        <w:t>COME SI STA A TAVOLA, OVVERO QUELLO CHE BISOGNA FARE E QUELLO CHE NON VA FATTO</w:t>
      </w:r>
    </w:p>
    <w:p w:rsidR="00D87494" w:rsidRDefault="00D87494" w:rsidP="00D87494">
      <w:pPr>
        <w:rPr>
          <w:rFonts w:ascii="Verdana" w:hAnsi="Verdana" w:cs="Verdana"/>
          <w:color w:val="000000"/>
          <w:sz w:val="17"/>
          <w:szCs w:val="17"/>
        </w:rPr>
      </w:pPr>
    </w:p>
    <w:p w:rsidR="00D87494" w:rsidRDefault="00D87494" w:rsidP="00D87494">
      <w:pPr>
        <w:ind w:left="567"/>
        <w:jc w:val="both"/>
        <w:rPr>
          <w:rFonts w:ascii="Times New Roman" w:hAnsi="Times New Roman" w:cs="Times New Roman"/>
        </w:rPr>
      </w:pPr>
      <w:r>
        <w:rPr>
          <w:rFonts w:ascii="Times New Roman" w:hAnsi="Times New Roman" w:cs="Times New Roman"/>
        </w:rPr>
        <w:t>È chiaro che il livello di rigorosità con cui devono essere rispettate le regole del galateo riguardanti il modo di stare a tavola dipende molto dai commensali. Una cena in famiglia può richiedere un livello meno rigoroso, soprattutto se si guarda il comportamento dei bambini. Questo però non può esonerare dal rispetto delle regole più elementari come i gomiti sul tavolo, un atteggiamento troppo “comodo” sulla sedia, un consumare il pasto in modo troppo rumoroso.</w:t>
      </w:r>
    </w:p>
    <w:p w:rsidR="00D87494" w:rsidRDefault="00D87494" w:rsidP="00D87494">
      <w:pPr>
        <w:ind w:left="567"/>
        <w:jc w:val="both"/>
        <w:rPr>
          <w:rFonts w:ascii="Times New Roman" w:hAnsi="Times New Roman" w:cs="Times New Roman"/>
        </w:rPr>
      </w:pPr>
      <w:r>
        <w:rPr>
          <w:rFonts w:ascii="Times New Roman" w:hAnsi="Times New Roman" w:cs="Times New Roman"/>
        </w:rPr>
        <w:t>Uno tra i primi aspetti al quale prestare molta attenzione è la postura: sulla sedia non ci si deve sedere in modo “troppo comodo” ovvero non si deve stare appoggiati allo schienale per troppo tempo e i gomiti non vanno mai appoggiati sulla tavola ma soltanto le mani.</w:t>
      </w:r>
    </w:p>
    <w:p w:rsidR="00D87494" w:rsidRDefault="00D87494" w:rsidP="00D87494">
      <w:pPr>
        <w:pStyle w:val="NormaleWeb"/>
        <w:ind w:left="567"/>
      </w:pPr>
      <w:r>
        <w:t>La conversazione tra i commensali deve essere portata avanti sempre con la bocca priva di cibo, è assolutamente vietato parlare con la bocca piena.</w:t>
      </w:r>
    </w:p>
    <w:p w:rsidR="00D87494" w:rsidRDefault="00D87494" w:rsidP="00D87494">
      <w:pPr>
        <w:ind w:left="567"/>
        <w:jc w:val="both"/>
        <w:rPr>
          <w:rFonts w:ascii="Times New Roman" w:hAnsi="Times New Roman" w:cs="Times New Roman"/>
        </w:rPr>
      </w:pPr>
      <w:r>
        <w:rPr>
          <w:rFonts w:ascii="Times New Roman" w:hAnsi="Times New Roman" w:cs="Times New Roman"/>
        </w:rPr>
        <w:t>Sono vietati inoltre i rumori eccessivi e sono assolutamente vietati i gorgoglii quando si beve il brodo. Bisogna sempre ricordarsi che è il cibo che va alla bocca e non il contrario.</w:t>
      </w:r>
    </w:p>
    <w:p w:rsidR="00D87494" w:rsidRDefault="00D87494" w:rsidP="00D87494">
      <w:pPr>
        <w:pStyle w:val="Rientrocorpodeltesto31"/>
        <w:rPr>
          <w:rFonts w:ascii="Times New Roman" w:hAnsi="Times New Roman" w:cs="Times New Roman"/>
        </w:rPr>
      </w:pPr>
      <w:r>
        <w:rPr>
          <w:rFonts w:ascii="Times New Roman" w:hAnsi="Times New Roman" w:cs="Times New Roman"/>
        </w:rPr>
        <w:t>Non è consentito raccogliere il sugo che resta nel piatto con il pane, quella che viene chiamata scarpetta.</w:t>
      </w:r>
    </w:p>
    <w:p w:rsidR="00D87494" w:rsidRDefault="00D87494" w:rsidP="00D87494">
      <w:pPr>
        <w:ind w:left="567"/>
        <w:jc w:val="both"/>
        <w:rPr>
          <w:rFonts w:ascii="Times New Roman" w:hAnsi="Times New Roman" w:cs="Times New Roman"/>
        </w:rPr>
      </w:pPr>
      <w:r>
        <w:rPr>
          <w:rFonts w:ascii="Times New Roman" w:hAnsi="Times New Roman" w:cs="Times New Roman"/>
        </w:rPr>
        <w:t>Il galateo infatti insegna che non va mai lasciato nulla nel piatto a fine pasto.</w:t>
      </w:r>
    </w:p>
    <w:p w:rsidR="00D87494" w:rsidRDefault="00D87494" w:rsidP="00D87494">
      <w:pPr>
        <w:ind w:left="567"/>
        <w:jc w:val="both"/>
        <w:rPr>
          <w:rFonts w:ascii="Times New Roman" w:hAnsi="Times New Roman" w:cs="Times New Roman"/>
          <w:sz w:val="28"/>
        </w:rPr>
      </w:pPr>
      <w:r>
        <w:rPr>
          <w:rFonts w:ascii="Times New Roman" w:hAnsi="Times New Roman" w:cs="Times New Roman"/>
        </w:rPr>
        <w:t xml:space="preserve">La donna giovane si serve sempre dopo una più anziana, un uomo sempre dopo una donna, indipendentemente dall’età. </w:t>
      </w:r>
    </w:p>
    <w:p w:rsidR="00D87494" w:rsidRDefault="00D87494" w:rsidP="00D87494">
      <w:pPr>
        <w:pStyle w:val="Rientrocorpodeltesto31"/>
        <w:tabs>
          <w:tab w:val="left" w:pos="2268"/>
          <w:tab w:val="left" w:pos="6237"/>
        </w:tabs>
        <w:spacing w:line="360" w:lineRule="auto"/>
        <w:rPr>
          <w:rFonts w:ascii="Times New Roman" w:hAnsi="Times New Roman" w:cs="Times New Roman"/>
          <w:sz w:val="28"/>
        </w:rPr>
      </w:pPr>
    </w:p>
    <w:p w:rsidR="00D87494" w:rsidRDefault="00D87494" w:rsidP="00D87494">
      <w:pPr>
        <w:pStyle w:val="Rientrocorpodeltesto31"/>
        <w:tabs>
          <w:tab w:val="left" w:pos="2268"/>
          <w:tab w:val="left" w:pos="6237"/>
        </w:tabs>
        <w:spacing w:line="360" w:lineRule="auto"/>
        <w:rPr>
          <w:rFonts w:ascii="Times New Roman" w:hAnsi="Times New Roman" w:cs="Times New Roman"/>
          <w:sz w:val="28"/>
        </w:rPr>
      </w:pPr>
      <w:r>
        <w:rPr>
          <w:rFonts w:ascii="Times New Roman" w:hAnsi="Times New Roman" w:cs="Times New Roman"/>
          <w:sz w:val="28"/>
        </w:rPr>
        <w:tab/>
        <w:t>È possibile</w:t>
      </w:r>
      <w:r>
        <w:rPr>
          <w:rFonts w:ascii="Times New Roman" w:hAnsi="Times New Roman" w:cs="Times New Roman"/>
          <w:sz w:val="28"/>
        </w:rPr>
        <w:tab/>
        <w:t>Non è possibile</w:t>
      </w:r>
    </w:p>
    <w:p w:rsidR="00D87494" w:rsidRDefault="00D87494" w:rsidP="00D87494">
      <w:pPr>
        <w:pStyle w:val="Rientrocorpodeltesto31"/>
        <w:tabs>
          <w:tab w:val="left" w:pos="1985"/>
          <w:tab w:val="left" w:pos="6096"/>
        </w:tabs>
        <w:spacing w:line="360" w:lineRule="auto"/>
        <w:rPr>
          <w:rFonts w:ascii="Times New Roman" w:hAnsi="Times New Roman" w:cs="Times New Roman"/>
          <w:sz w:val="28"/>
        </w:rPr>
      </w:pPr>
      <w:r>
        <w:rPr>
          <w:rFonts w:ascii="Times New Roman" w:hAnsi="Times New Roman" w:cs="Times New Roman"/>
          <w:sz w:val="28"/>
        </w:rPr>
        <w:tab/>
        <w:t>………………….</w:t>
      </w:r>
      <w:r>
        <w:rPr>
          <w:rFonts w:ascii="Times New Roman" w:hAnsi="Times New Roman" w:cs="Times New Roman"/>
          <w:sz w:val="28"/>
        </w:rPr>
        <w:tab/>
        <w:t>………………….</w:t>
      </w:r>
    </w:p>
    <w:p w:rsidR="00D87494" w:rsidRDefault="00D87494" w:rsidP="00D87494">
      <w:pPr>
        <w:pStyle w:val="Rientrocorpodeltesto31"/>
        <w:tabs>
          <w:tab w:val="left" w:pos="1985"/>
          <w:tab w:val="left" w:pos="6096"/>
        </w:tabs>
        <w:spacing w:line="360" w:lineRule="auto"/>
        <w:rPr>
          <w:rFonts w:ascii="Times New Roman" w:hAnsi="Times New Roman" w:cs="Times New Roman"/>
          <w:sz w:val="28"/>
        </w:rPr>
      </w:pPr>
      <w:r>
        <w:rPr>
          <w:rFonts w:ascii="Times New Roman" w:hAnsi="Times New Roman" w:cs="Times New Roman"/>
          <w:sz w:val="28"/>
        </w:rPr>
        <w:tab/>
        <w:t>………………….</w:t>
      </w:r>
      <w:r>
        <w:rPr>
          <w:rFonts w:ascii="Times New Roman" w:hAnsi="Times New Roman" w:cs="Times New Roman"/>
          <w:sz w:val="28"/>
        </w:rPr>
        <w:tab/>
        <w:t>………………….</w:t>
      </w:r>
    </w:p>
    <w:p w:rsidR="00D87494" w:rsidRDefault="00D87494" w:rsidP="00D87494">
      <w:pPr>
        <w:pStyle w:val="Rientrocorpodeltesto31"/>
        <w:tabs>
          <w:tab w:val="left" w:pos="1985"/>
          <w:tab w:val="left" w:pos="6096"/>
        </w:tabs>
        <w:spacing w:line="360" w:lineRule="auto"/>
        <w:rPr>
          <w:rFonts w:ascii="Times New Roman" w:hAnsi="Times New Roman" w:cs="Times New Roman"/>
          <w:sz w:val="28"/>
        </w:rPr>
      </w:pPr>
      <w:r>
        <w:rPr>
          <w:rFonts w:ascii="Times New Roman" w:hAnsi="Times New Roman" w:cs="Times New Roman"/>
          <w:sz w:val="28"/>
        </w:rPr>
        <w:tab/>
        <w:t>………………….</w:t>
      </w:r>
      <w:r>
        <w:rPr>
          <w:rFonts w:ascii="Times New Roman" w:hAnsi="Times New Roman" w:cs="Times New Roman"/>
          <w:sz w:val="28"/>
        </w:rPr>
        <w:tab/>
        <w:t>………………….</w:t>
      </w:r>
    </w:p>
    <w:p w:rsidR="00D87494" w:rsidRDefault="00D87494" w:rsidP="00D87494">
      <w:pPr>
        <w:pStyle w:val="Rientrocorpodeltesto31"/>
        <w:tabs>
          <w:tab w:val="left" w:pos="1985"/>
          <w:tab w:val="left" w:pos="6096"/>
        </w:tabs>
        <w:spacing w:line="360" w:lineRule="auto"/>
        <w:rPr>
          <w:rFonts w:ascii="Times New Roman" w:hAnsi="Times New Roman" w:cs="Times New Roman"/>
          <w:sz w:val="28"/>
        </w:rPr>
      </w:pPr>
      <w:r>
        <w:rPr>
          <w:rFonts w:ascii="Times New Roman" w:hAnsi="Times New Roman" w:cs="Times New Roman"/>
          <w:sz w:val="28"/>
        </w:rPr>
        <w:tab/>
        <w:t>………………….</w:t>
      </w:r>
      <w:r>
        <w:rPr>
          <w:rFonts w:ascii="Times New Roman" w:hAnsi="Times New Roman" w:cs="Times New Roman"/>
          <w:sz w:val="28"/>
        </w:rPr>
        <w:tab/>
        <w:t>………………….</w:t>
      </w:r>
    </w:p>
    <w:p w:rsidR="00D87494" w:rsidRDefault="00D87494" w:rsidP="00D87494">
      <w:pPr>
        <w:pStyle w:val="Rientrocorpodeltesto31"/>
        <w:tabs>
          <w:tab w:val="left" w:pos="1985"/>
          <w:tab w:val="left" w:pos="6096"/>
        </w:tabs>
        <w:spacing w:line="360" w:lineRule="auto"/>
        <w:rPr>
          <w:rFonts w:ascii="Times New Roman" w:hAnsi="Times New Roman" w:cs="Times New Roman"/>
          <w:b/>
          <w:bCs/>
          <w:sz w:val="28"/>
        </w:rPr>
      </w:pPr>
      <w:r>
        <w:rPr>
          <w:rFonts w:ascii="Times New Roman" w:hAnsi="Times New Roman" w:cs="Times New Roman"/>
          <w:sz w:val="28"/>
        </w:rPr>
        <w:lastRenderedPageBreak/>
        <w:tab/>
        <w:t>………………….</w:t>
      </w:r>
      <w:r>
        <w:rPr>
          <w:rFonts w:ascii="Times New Roman" w:hAnsi="Times New Roman" w:cs="Times New Roman"/>
          <w:sz w:val="28"/>
        </w:rPr>
        <w:tab/>
        <w:t>………………….</w:t>
      </w:r>
    </w:p>
    <w:p w:rsidR="00D87494" w:rsidRDefault="00D87494" w:rsidP="00D87494">
      <w:pPr>
        <w:pStyle w:val="Rientrocorpodeltesto31"/>
        <w:tabs>
          <w:tab w:val="left" w:pos="1985"/>
          <w:tab w:val="left" w:pos="6096"/>
        </w:tabs>
        <w:spacing w:line="360" w:lineRule="auto"/>
        <w:rPr>
          <w:rFonts w:ascii="Times New Roman" w:hAnsi="Times New Roman" w:cs="Times New Roman"/>
          <w:b/>
          <w:bCs/>
          <w:sz w:val="28"/>
        </w:rPr>
      </w:pPr>
    </w:p>
    <w:p w:rsidR="00D87494" w:rsidRDefault="00D87494" w:rsidP="00D87494">
      <w:pPr>
        <w:pStyle w:val="Rientrocorpodeltesto31"/>
        <w:tabs>
          <w:tab w:val="left" w:pos="1985"/>
          <w:tab w:val="left" w:pos="6096"/>
        </w:tabs>
        <w:spacing w:line="360" w:lineRule="auto"/>
        <w:rPr>
          <w:rFonts w:ascii="Times New Roman" w:hAnsi="Times New Roman" w:cs="Times New Roman"/>
          <w:b/>
          <w:bCs/>
          <w:sz w:val="28"/>
        </w:rPr>
      </w:pPr>
    </w:p>
    <w:p w:rsidR="00D87494" w:rsidRDefault="00D87494" w:rsidP="00D87494">
      <w:pPr>
        <w:pStyle w:val="Rientrocorpodeltesto31"/>
        <w:tabs>
          <w:tab w:val="left" w:pos="1985"/>
          <w:tab w:val="left" w:pos="6096"/>
        </w:tabs>
        <w:spacing w:line="360" w:lineRule="auto"/>
        <w:rPr>
          <w:rFonts w:ascii="Times New Roman" w:hAnsi="Times New Roman" w:cs="Times New Roman"/>
          <w:b/>
          <w:bCs/>
          <w:sz w:val="28"/>
        </w:rPr>
      </w:pPr>
    </w:p>
    <w:p w:rsidR="00D87494" w:rsidRDefault="00D87494" w:rsidP="00D87494">
      <w:pPr>
        <w:pStyle w:val="Rientrocorpodeltesto31"/>
        <w:tabs>
          <w:tab w:val="left" w:pos="1985"/>
          <w:tab w:val="left" w:pos="6096"/>
        </w:tabs>
        <w:spacing w:line="360" w:lineRule="auto"/>
        <w:rPr>
          <w:rFonts w:ascii="Times New Roman" w:hAnsi="Times New Roman" w:cs="Times New Roman"/>
          <w:b/>
          <w:bCs/>
          <w:sz w:val="28"/>
        </w:rPr>
      </w:pPr>
    </w:p>
    <w:p w:rsidR="00D87494" w:rsidRDefault="00D87494" w:rsidP="00D87494">
      <w:pPr>
        <w:pStyle w:val="Rientrocorpodeltesto31"/>
        <w:tabs>
          <w:tab w:val="left" w:pos="1985"/>
          <w:tab w:val="left" w:pos="6096"/>
        </w:tabs>
        <w:spacing w:line="360" w:lineRule="auto"/>
        <w:rPr>
          <w:rFonts w:ascii="Times New Roman" w:hAnsi="Times New Roman" w:cs="Times New Roman"/>
          <w:sz w:val="28"/>
        </w:rPr>
      </w:pPr>
      <w:r>
        <w:rPr>
          <w:rFonts w:ascii="Times New Roman" w:hAnsi="Times New Roman" w:cs="Times New Roman"/>
          <w:b/>
          <w:bCs/>
          <w:sz w:val="28"/>
        </w:rPr>
        <w:t>51. Ci sono differenze di comportamento nel tuo Paese? Confrontati con un compagno.</w:t>
      </w:r>
    </w:p>
    <w:p w:rsidR="00D87494" w:rsidRDefault="00D87494" w:rsidP="00D87494">
      <w:pPr>
        <w:pStyle w:val="Rientrocorpodeltesto31"/>
        <w:tabs>
          <w:tab w:val="left" w:pos="1985"/>
          <w:tab w:val="left" w:pos="6096"/>
        </w:tabs>
        <w:spacing w:line="360" w:lineRule="auto"/>
        <w:rPr>
          <w:rFonts w:ascii="Times New Roman" w:hAnsi="Times New Roman" w:cs="Times New Roman"/>
          <w:sz w:val="28"/>
        </w:rPr>
      </w:pPr>
    </w:p>
    <w:p w:rsidR="00D87494" w:rsidRDefault="00D87494" w:rsidP="00D87494">
      <w:pPr>
        <w:pStyle w:val="Rientrocorpodeltesto31"/>
        <w:tabs>
          <w:tab w:val="left" w:pos="1985"/>
          <w:tab w:val="left" w:pos="6096"/>
        </w:tabs>
        <w:spacing w:line="360" w:lineRule="auto"/>
        <w:rPr>
          <w:rFonts w:ascii="Times New Roman" w:hAnsi="Times New Roman" w:cs="Times New Roman"/>
          <w:sz w:val="28"/>
        </w:rPr>
      </w:pPr>
      <w:r>
        <w:rPr>
          <w:rFonts w:ascii="Times New Roman" w:hAnsi="Times New Roman" w:cs="Times New Roman"/>
          <w:b/>
          <w:bCs/>
          <w:sz w:val="28"/>
        </w:rPr>
        <w:t>52. Nel testo si usano alcune forme del passivo: ricercale e scrivile sotto:</w:t>
      </w:r>
    </w:p>
    <w:p w:rsidR="00D87494" w:rsidRDefault="00D87494" w:rsidP="00D87494">
      <w:pPr>
        <w:pStyle w:val="Rientrocorpodeltesto31"/>
        <w:tabs>
          <w:tab w:val="left" w:pos="1985"/>
          <w:tab w:val="left" w:pos="6096"/>
        </w:tabs>
        <w:spacing w:line="360" w:lineRule="auto"/>
        <w:rPr>
          <w:rFonts w:ascii="Times New Roman" w:hAnsi="Times New Roman" w:cs="Times New Roman"/>
          <w:b/>
          <w:bCs/>
          <w:sz w:val="28"/>
        </w:rPr>
      </w:pPr>
      <w:r>
        <w:rPr>
          <w:rFonts w:ascii="Times New Roman" w:hAnsi="Times New Roman" w:cs="Times New Roman"/>
          <w:sz w:val="28"/>
        </w:rPr>
        <w:t>……………………………………………………………………………………………………………………………………………………………………………………………………………………………………………………….</w:t>
      </w:r>
    </w:p>
    <w:p w:rsidR="00D87494" w:rsidRDefault="00D87494" w:rsidP="00D87494">
      <w:pPr>
        <w:pStyle w:val="Rientrocorpodeltesto31"/>
        <w:tabs>
          <w:tab w:val="left" w:pos="1985"/>
          <w:tab w:val="left" w:pos="6096"/>
        </w:tabs>
        <w:spacing w:line="360" w:lineRule="auto"/>
        <w:rPr>
          <w:rFonts w:ascii="Times New Roman" w:hAnsi="Times New Roman" w:cs="Times New Roman"/>
          <w:b/>
          <w:bCs/>
          <w:sz w:val="28"/>
        </w:rPr>
      </w:pPr>
    </w:p>
    <w:p w:rsidR="00D87494" w:rsidRDefault="00D87494" w:rsidP="00D87494">
      <w:pPr>
        <w:pStyle w:val="Rientrocorpodeltesto31"/>
        <w:tabs>
          <w:tab w:val="left" w:pos="1985"/>
          <w:tab w:val="left" w:pos="6096"/>
        </w:tabs>
        <w:spacing w:line="360" w:lineRule="auto"/>
        <w:rPr>
          <w:rFonts w:ascii="Times New Roman" w:hAnsi="Times New Roman" w:cs="Times New Roman"/>
          <w:b/>
          <w:bCs/>
          <w:sz w:val="28"/>
        </w:rPr>
      </w:pPr>
    </w:p>
    <w:p w:rsidR="00D87494" w:rsidRDefault="00D87494" w:rsidP="00D87494">
      <w:pPr>
        <w:pStyle w:val="Rientrocorpodeltesto31"/>
        <w:tabs>
          <w:tab w:val="left" w:pos="1985"/>
          <w:tab w:val="left" w:pos="6096"/>
        </w:tabs>
        <w:spacing w:line="360" w:lineRule="auto"/>
        <w:rPr>
          <w:rFonts w:ascii="Times New Roman" w:hAnsi="Times New Roman" w:cs="Times New Roman"/>
          <w:b/>
          <w:bCs/>
          <w:sz w:val="28"/>
        </w:rPr>
      </w:pPr>
      <w:r>
        <w:rPr>
          <w:rFonts w:ascii="Times New Roman" w:hAnsi="Times New Roman" w:cs="Times New Roman"/>
          <w:b/>
          <w:bCs/>
          <w:sz w:val="28"/>
        </w:rPr>
        <w:t>53. Osserva</w:t>
      </w:r>
    </w:p>
    <w:p w:rsidR="00D87494" w:rsidRDefault="00D87494" w:rsidP="00D87494">
      <w:pPr>
        <w:pStyle w:val="Rientrocorpodeltesto31"/>
        <w:tabs>
          <w:tab w:val="left" w:pos="1985"/>
          <w:tab w:val="left" w:pos="6096"/>
        </w:tabs>
        <w:spacing w:line="360" w:lineRule="auto"/>
        <w:rPr>
          <w:rFonts w:ascii="Times New Roman" w:hAnsi="Times New Roman" w:cs="Times New Roman"/>
          <w:sz w:val="28"/>
        </w:rPr>
      </w:pPr>
      <w:r>
        <w:rPr>
          <w:rFonts w:ascii="Times New Roman" w:hAnsi="Times New Roman" w:cs="Times New Roman"/>
          <w:b/>
          <w:bCs/>
          <w:sz w:val="28"/>
        </w:rPr>
        <w:t>Il verbo andare nel passivo esprime un’idea di necessità:</w:t>
      </w:r>
    </w:p>
    <w:p w:rsidR="00D87494" w:rsidRDefault="00D87494" w:rsidP="00D87494">
      <w:pPr>
        <w:pStyle w:val="Rientrocorpodeltesto31"/>
        <w:tabs>
          <w:tab w:val="left" w:pos="1985"/>
          <w:tab w:val="left" w:pos="6096"/>
        </w:tabs>
        <w:spacing w:line="360" w:lineRule="auto"/>
        <w:rPr>
          <w:rFonts w:ascii="Times New Roman" w:hAnsi="Times New Roman" w:cs="Times New Roman"/>
          <w:color w:val="FF0000"/>
          <w:sz w:val="28"/>
        </w:rPr>
      </w:pPr>
      <w:r>
        <w:rPr>
          <w:rFonts w:ascii="Times New Roman" w:hAnsi="Times New Roman" w:cs="Times New Roman"/>
          <w:sz w:val="28"/>
        </w:rPr>
        <w:t xml:space="preserve">quello che non </w:t>
      </w:r>
      <w:r>
        <w:rPr>
          <w:rFonts w:ascii="Times New Roman" w:hAnsi="Times New Roman" w:cs="Times New Roman"/>
          <w:color w:val="FF0000"/>
          <w:sz w:val="28"/>
        </w:rPr>
        <w:t>va fatto</w:t>
      </w:r>
      <w:r>
        <w:rPr>
          <w:rFonts w:ascii="Times New Roman" w:hAnsi="Times New Roman" w:cs="Times New Roman"/>
          <w:sz w:val="28"/>
        </w:rPr>
        <w:t xml:space="preserve"> </w:t>
      </w:r>
      <w:r>
        <w:rPr>
          <w:rFonts w:ascii="Wingdings" w:hAnsi="Wingdings" w:cs="Wingdings"/>
          <w:sz w:val="28"/>
        </w:rPr>
        <w:t></w:t>
      </w:r>
      <w:r>
        <w:rPr>
          <w:rFonts w:ascii="Times New Roman" w:hAnsi="Times New Roman" w:cs="Times New Roman"/>
          <w:sz w:val="28"/>
        </w:rPr>
        <w:t xml:space="preserve"> quello che non </w:t>
      </w:r>
      <w:r>
        <w:rPr>
          <w:rFonts w:ascii="Times New Roman" w:hAnsi="Times New Roman" w:cs="Times New Roman"/>
          <w:color w:val="FF0000"/>
          <w:sz w:val="28"/>
        </w:rPr>
        <w:t>deve essere fatto</w:t>
      </w:r>
    </w:p>
    <w:p w:rsidR="00D87494" w:rsidRDefault="00D87494" w:rsidP="00D87494">
      <w:pPr>
        <w:pStyle w:val="Rientrocorpodeltesto31"/>
        <w:tabs>
          <w:tab w:val="left" w:pos="1985"/>
          <w:tab w:val="left" w:pos="6096"/>
        </w:tabs>
        <w:spacing w:line="360" w:lineRule="auto"/>
        <w:rPr>
          <w:rFonts w:ascii="Times New Roman" w:hAnsi="Times New Roman" w:cs="Times New Roman"/>
          <w:color w:val="FF0000"/>
          <w:sz w:val="28"/>
        </w:rPr>
      </w:pPr>
    </w:p>
    <w:p w:rsidR="00D87494" w:rsidRDefault="00D87494" w:rsidP="00D87494">
      <w:pPr>
        <w:pStyle w:val="Rientrocorpodeltesto31"/>
        <w:tabs>
          <w:tab w:val="left" w:pos="1985"/>
          <w:tab w:val="left" w:pos="6096"/>
        </w:tabs>
        <w:spacing w:line="360" w:lineRule="auto"/>
        <w:rPr>
          <w:rFonts w:ascii="Times New Roman" w:hAnsi="Times New Roman" w:cs="Times New Roman"/>
          <w:sz w:val="28"/>
        </w:rPr>
      </w:pPr>
      <w:r>
        <w:rPr>
          <w:rFonts w:ascii="Times New Roman" w:hAnsi="Times New Roman" w:cs="Times New Roman"/>
          <w:b/>
          <w:bCs/>
          <w:sz w:val="28"/>
        </w:rPr>
        <w:t>54. Trasforma le espressioni passive di necessità che hai trovato al punto 52 utilizzando il verbo andare o il verbo dovere come nell’esempio sotto:</w:t>
      </w:r>
    </w:p>
    <w:p w:rsidR="00D87494" w:rsidRDefault="00D87494" w:rsidP="00D87494">
      <w:pPr>
        <w:pStyle w:val="Rientrocorpodeltesto31"/>
        <w:tabs>
          <w:tab w:val="left" w:pos="1985"/>
          <w:tab w:val="left" w:pos="6096"/>
        </w:tabs>
        <w:spacing w:line="360" w:lineRule="auto"/>
        <w:rPr>
          <w:rFonts w:ascii="Times New Roman" w:hAnsi="Times New Roman" w:cs="Times New Roman"/>
          <w:sz w:val="28"/>
        </w:rPr>
      </w:pPr>
      <w:r>
        <w:rPr>
          <w:rFonts w:ascii="Times New Roman" w:hAnsi="Times New Roman" w:cs="Times New Roman"/>
          <w:sz w:val="28"/>
        </w:rPr>
        <w:t xml:space="preserve">Il cibo </w:t>
      </w:r>
      <w:r>
        <w:rPr>
          <w:rFonts w:ascii="Times New Roman" w:hAnsi="Times New Roman" w:cs="Times New Roman"/>
          <w:color w:val="FF0000"/>
          <w:sz w:val="28"/>
        </w:rPr>
        <w:t>va mangiato</w:t>
      </w:r>
      <w:r>
        <w:rPr>
          <w:rFonts w:ascii="Times New Roman" w:hAnsi="Times New Roman" w:cs="Times New Roman"/>
          <w:sz w:val="28"/>
        </w:rPr>
        <w:t xml:space="preserve"> </w:t>
      </w:r>
      <w:r>
        <w:rPr>
          <w:rFonts w:ascii="Wingdings" w:hAnsi="Wingdings" w:cs="Wingdings"/>
          <w:sz w:val="28"/>
        </w:rPr>
        <w:t></w:t>
      </w:r>
      <w:r>
        <w:rPr>
          <w:rFonts w:ascii="Times New Roman" w:hAnsi="Times New Roman" w:cs="Times New Roman"/>
          <w:sz w:val="28"/>
        </w:rPr>
        <w:t xml:space="preserve"> il cibo </w:t>
      </w:r>
      <w:r>
        <w:rPr>
          <w:rFonts w:ascii="Times New Roman" w:hAnsi="Times New Roman" w:cs="Times New Roman"/>
          <w:color w:val="FF0000"/>
          <w:sz w:val="28"/>
        </w:rPr>
        <w:t>deve essere mangiato</w:t>
      </w:r>
    </w:p>
    <w:p w:rsidR="00D87494" w:rsidRDefault="00D87494" w:rsidP="00D87494">
      <w:pPr>
        <w:pStyle w:val="Rientrocorpodeltesto31"/>
        <w:tabs>
          <w:tab w:val="left" w:pos="1985"/>
          <w:tab w:val="left" w:pos="6096"/>
        </w:tabs>
        <w:spacing w:line="360" w:lineRule="auto"/>
        <w:rPr>
          <w:rFonts w:ascii="Times New Roman" w:hAnsi="Times New Roman" w:cs="Times New Roman"/>
          <w:sz w:val="28"/>
        </w:rPr>
      </w:pPr>
      <w:r>
        <w:rPr>
          <w:rFonts w:ascii="Times New Roman" w:hAnsi="Times New Roman" w:cs="Times New Roman"/>
          <w:sz w:val="28"/>
        </w:rPr>
        <w:t xml:space="preserve">Le ragazze </w:t>
      </w:r>
      <w:r>
        <w:rPr>
          <w:rFonts w:ascii="Times New Roman" w:hAnsi="Times New Roman" w:cs="Times New Roman"/>
          <w:color w:val="FF0000"/>
          <w:sz w:val="28"/>
        </w:rPr>
        <w:t>devono essere invitate</w:t>
      </w:r>
      <w:r>
        <w:rPr>
          <w:rFonts w:ascii="Times New Roman" w:hAnsi="Times New Roman" w:cs="Times New Roman"/>
          <w:sz w:val="28"/>
        </w:rPr>
        <w:t xml:space="preserve"> </w:t>
      </w:r>
      <w:r>
        <w:rPr>
          <w:rFonts w:ascii="Wingdings" w:hAnsi="Wingdings" w:cs="Wingdings"/>
          <w:sz w:val="28"/>
        </w:rPr>
        <w:t></w:t>
      </w:r>
      <w:r>
        <w:rPr>
          <w:rFonts w:ascii="Times New Roman" w:hAnsi="Times New Roman" w:cs="Times New Roman"/>
          <w:sz w:val="28"/>
        </w:rPr>
        <w:t xml:space="preserve"> le ragazze </w:t>
      </w:r>
      <w:r>
        <w:rPr>
          <w:rFonts w:ascii="Times New Roman" w:hAnsi="Times New Roman" w:cs="Times New Roman"/>
          <w:color w:val="FF0000"/>
          <w:sz w:val="28"/>
        </w:rPr>
        <w:t>vanno invitate</w:t>
      </w:r>
    </w:p>
    <w:p w:rsidR="00D87494" w:rsidRDefault="00D87494" w:rsidP="00D87494">
      <w:pPr>
        <w:pStyle w:val="Rientrocorpodeltesto31"/>
        <w:tabs>
          <w:tab w:val="left" w:pos="1985"/>
          <w:tab w:val="left" w:pos="6096"/>
        </w:tabs>
        <w:spacing w:line="360" w:lineRule="auto"/>
        <w:rPr>
          <w:rFonts w:ascii="Times New Roman" w:hAnsi="Times New Roman" w:cs="Times New Roman"/>
          <w:b/>
          <w:bCs/>
          <w:sz w:val="28"/>
        </w:rPr>
      </w:pPr>
      <w:r>
        <w:rPr>
          <w:rFonts w:ascii="Times New Roman" w:hAnsi="Times New Roman" w:cs="Times New Roman"/>
          <w:sz w:val="28"/>
        </w:rPr>
        <w:t>………………………………………………………………………………………………………………………………………………………………………………………………………………………………………………………</w:t>
      </w:r>
    </w:p>
    <w:p w:rsidR="00D87494" w:rsidRDefault="00D87494" w:rsidP="00D87494">
      <w:pPr>
        <w:pStyle w:val="Rientrocorpodeltesto31"/>
        <w:tabs>
          <w:tab w:val="left" w:pos="1985"/>
          <w:tab w:val="left" w:pos="6096"/>
        </w:tabs>
        <w:spacing w:line="360" w:lineRule="auto"/>
        <w:rPr>
          <w:rFonts w:ascii="Times New Roman" w:hAnsi="Times New Roman" w:cs="Times New Roman"/>
          <w:sz w:val="28"/>
        </w:rPr>
      </w:pPr>
      <w:r>
        <w:rPr>
          <w:rFonts w:ascii="Times New Roman" w:hAnsi="Times New Roman" w:cs="Times New Roman"/>
          <w:b/>
          <w:bCs/>
          <w:sz w:val="28"/>
        </w:rPr>
        <w:t>55. Confrontati con un compagno:</w:t>
      </w:r>
    </w:p>
    <w:p w:rsidR="00D87494" w:rsidRDefault="00D87494" w:rsidP="00D87494">
      <w:pPr>
        <w:pStyle w:val="Rientrocorpodeltesto31"/>
        <w:numPr>
          <w:ilvl w:val="0"/>
          <w:numId w:val="6"/>
        </w:numPr>
        <w:tabs>
          <w:tab w:val="left" w:pos="1985"/>
          <w:tab w:val="left" w:pos="6096"/>
        </w:tabs>
        <w:spacing w:line="360" w:lineRule="auto"/>
        <w:rPr>
          <w:rFonts w:ascii="Times New Roman" w:hAnsi="Times New Roman" w:cs="Times New Roman"/>
          <w:sz w:val="28"/>
        </w:rPr>
      </w:pPr>
      <w:r>
        <w:rPr>
          <w:rFonts w:ascii="Times New Roman" w:hAnsi="Times New Roman" w:cs="Times New Roman"/>
          <w:sz w:val="28"/>
        </w:rPr>
        <w:t>Che cosa va fatto prima di partire per le vacanze?</w:t>
      </w:r>
    </w:p>
    <w:p w:rsidR="00D87494" w:rsidRDefault="00D87494" w:rsidP="00D87494">
      <w:pPr>
        <w:pStyle w:val="Rientrocorpodeltesto31"/>
        <w:numPr>
          <w:ilvl w:val="0"/>
          <w:numId w:val="6"/>
        </w:numPr>
        <w:tabs>
          <w:tab w:val="left" w:pos="1985"/>
          <w:tab w:val="left" w:pos="6096"/>
        </w:tabs>
        <w:spacing w:line="360" w:lineRule="auto"/>
        <w:rPr>
          <w:rFonts w:ascii="Times New Roman" w:hAnsi="Times New Roman" w:cs="Times New Roman"/>
          <w:sz w:val="28"/>
        </w:rPr>
      </w:pPr>
      <w:r>
        <w:rPr>
          <w:rFonts w:ascii="Times New Roman" w:hAnsi="Times New Roman" w:cs="Times New Roman"/>
          <w:sz w:val="28"/>
        </w:rPr>
        <w:t>Che cosa va fatto al primo appuntamento amoroso?</w:t>
      </w:r>
    </w:p>
    <w:p w:rsidR="00D87494" w:rsidRDefault="00D87494" w:rsidP="00D87494">
      <w:pPr>
        <w:pStyle w:val="Rientrocorpodeltesto31"/>
        <w:numPr>
          <w:ilvl w:val="0"/>
          <w:numId w:val="6"/>
        </w:numPr>
        <w:tabs>
          <w:tab w:val="left" w:pos="1985"/>
          <w:tab w:val="left" w:pos="6096"/>
        </w:tabs>
        <w:spacing w:line="360" w:lineRule="auto"/>
        <w:rPr>
          <w:rFonts w:ascii="Times New Roman" w:hAnsi="Times New Roman" w:cs="Times New Roman"/>
          <w:sz w:val="28"/>
        </w:rPr>
      </w:pPr>
      <w:r>
        <w:rPr>
          <w:rFonts w:ascii="Times New Roman" w:hAnsi="Times New Roman" w:cs="Times New Roman"/>
          <w:sz w:val="28"/>
        </w:rPr>
        <w:t>Che cosa va fatto per tenere in ordine la casa?</w:t>
      </w:r>
    </w:p>
    <w:p w:rsidR="00D87494" w:rsidRDefault="00D87494" w:rsidP="00D87494">
      <w:pPr>
        <w:pStyle w:val="Rientrocorpodeltesto31"/>
        <w:numPr>
          <w:ilvl w:val="0"/>
          <w:numId w:val="6"/>
        </w:numPr>
        <w:tabs>
          <w:tab w:val="left" w:pos="1985"/>
          <w:tab w:val="left" w:pos="6096"/>
        </w:tabs>
        <w:spacing w:line="360" w:lineRule="auto"/>
        <w:rPr>
          <w:rFonts w:ascii="Times New Roman" w:hAnsi="Times New Roman" w:cs="Times New Roman"/>
          <w:sz w:val="28"/>
        </w:rPr>
      </w:pPr>
      <w:r>
        <w:rPr>
          <w:rFonts w:ascii="Times New Roman" w:hAnsi="Times New Roman" w:cs="Times New Roman"/>
          <w:sz w:val="28"/>
        </w:rPr>
        <w:lastRenderedPageBreak/>
        <w:t>Che cosa va fatto per organizzare una festa a sorpresa?</w:t>
      </w:r>
    </w:p>
    <w:p w:rsidR="00D87494" w:rsidRDefault="00D87494" w:rsidP="00D87494">
      <w:pPr>
        <w:pStyle w:val="Rientrocorpodeltesto31"/>
        <w:tabs>
          <w:tab w:val="left" w:pos="1985"/>
          <w:tab w:val="left" w:pos="6096"/>
        </w:tabs>
        <w:spacing w:line="360" w:lineRule="auto"/>
        <w:rPr>
          <w:rFonts w:ascii="Times New Roman" w:hAnsi="Times New Roman" w:cs="Times New Roman"/>
          <w:sz w:val="28"/>
        </w:rPr>
      </w:pPr>
    </w:p>
    <w:p w:rsidR="00D87494" w:rsidRDefault="00D87494" w:rsidP="00D87494">
      <w:pPr>
        <w:pStyle w:val="Rientrocorpodeltesto31"/>
        <w:tabs>
          <w:tab w:val="left" w:pos="1985"/>
          <w:tab w:val="left" w:pos="6096"/>
        </w:tabs>
        <w:spacing w:line="360" w:lineRule="auto"/>
        <w:rPr>
          <w:rFonts w:ascii="Times New Roman" w:hAnsi="Times New Roman" w:cs="Times New Roman"/>
          <w:b/>
          <w:bCs/>
          <w:sz w:val="28"/>
        </w:rPr>
      </w:pPr>
    </w:p>
    <w:p w:rsidR="00D87494" w:rsidRDefault="00D87494" w:rsidP="00D87494">
      <w:pPr>
        <w:pStyle w:val="Rientrocorpodeltesto31"/>
        <w:tabs>
          <w:tab w:val="left" w:pos="1985"/>
          <w:tab w:val="left" w:pos="6096"/>
        </w:tabs>
        <w:spacing w:line="360" w:lineRule="auto"/>
        <w:rPr>
          <w:rFonts w:ascii="Times New Roman" w:hAnsi="Times New Roman" w:cs="Times New Roman"/>
          <w:b/>
          <w:bCs/>
          <w:sz w:val="28"/>
        </w:rPr>
      </w:pPr>
    </w:p>
    <w:p w:rsidR="00D87494" w:rsidRDefault="00D87494" w:rsidP="00D87494">
      <w:pPr>
        <w:pStyle w:val="Rientrocorpodeltesto31"/>
        <w:tabs>
          <w:tab w:val="left" w:pos="1985"/>
          <w:tab w:val="left" w:pos="6096"/>
        </w:tabs>
        <w:spacing w:line="360" w:lineRule="auto"/>
        <w:rPr>
          <w:rFonts w:ascii="Times New Roman" w:hAnsi="Times New Roman" w:cs="Times New Roman"/>
          <w:b/>
          <w:bCs/>
          <w:sz w:val="28"/>
        </w:rPr>
      </w:pPr>
    </w:p>
    <w:p w:rsidR="00D87494" w:rsidRDefault="00D87494" w:rsidP="00D87494">
      <w:pPr>
        <w:pStyle w:val="Rientrocorpodeltesto31"/>
        <w:tabs>
          <w:tab w:val="left" w:pos="1985"/>
          <w:tab w:val="left" w:pos="6096"/>
        </w:tabs>
        <w:spacing w:line="360" w:lineRule="auto"/>
        <w:rPr>
          <w:rFonts w:ascii="Times New Roman" w:hAnsi="Times New Roman" w:cs="Times New Roman"/>
          <w:sz w:val="28"/>
        </w:rPr>
      </w:pPr>
      <w:r>
        <w:rPr>
          <w:rFonts w:ascii="Times New Roman" w:hAnsi="Times New Roman" w:cs="Times New Roman"/>
          <w:b/>
          <w:bCs/>
          <w:sz w:val="28"/>
        </w:rPr>
        <w:t>56. Completa con andare o dovere essere:</w:t>
      </w:r>
    </w:p>
    <w:p w:rsidR="00D87494" w:rsidRDefault="00D87494" w:rsidP="00D87494">
      <w:pPr>
        <w:pStyle w:val="Rientrocorpodeltesto31"/>
        <w:numPr>
          <w:ilvl w:val="0"/>
          <w:numId w:val="7"/>
        </w:numPr>
        <w:tabs>
          <w:tab w:val="left" w:pos="1985"/>
          <w:tab w:val="left" w:pos="6096"/>
        </w:tabs>
        <w:spacing w:line="360" w:lineRule="auto"/>
        <w:rPr>
          <w:rFonts w:ascii="Times New Roman" w:hAnsi="Times New Roman" w:cs="Times New Roman"/>
          <w:sz w:val="28"/>
        </w:rPr>
      </w:pPr>
      <w:r>
        <w:rPr>
          <w:rFonts w:ascii="Times New Roman" w:hAnsi="Times New Roman" w:cs="Times New Roman"/>
          <w:sz w:val="28"/>
        </w:rPr>
        <w:t>Il caffè (servire) ……………………… caldo.</w:t>
      </w:r>
    </w:p>
    <w:p w:rsidR="00D87494" w:rsidRDefault="00D87494" w:rsidP="00D87494">
      <w:pPr>
        <w:pStyle w:val="Rientrocorpodeltesto31"/>
        <w:numPr>
          <w:ilvl w:val="0"/>
          <w:numId w:val="7"/>
        </w:numPr>
        <w:tabs>
          <w:tab w:val="left" w:pos="1985"/>
          <w:tab w:val="left" w:pos="6096"/>
        </w:tabs>
        <w:spacing w:line="360" w:lineRule="auto"/>
        <w:rPr>
          <w:rFonts w:ascii="Times New Roman" w:hAnsi="Times New Roman" w:cs="Times New Roman"/>
          <w:sz w:val="28"/>
        </w:rPr>
      </w:pPr>
      <w:r>
        <w:rPr>
          <w:rFonts w:ascii="Times New Roman" w:hAnsi="Times New Roman" w:cs="Times New Roman"/>
          <w:sz w:val="28"/>
        </w:rPr>
        <w:t>Il vino rosso (aprire) ……………………… mezz’ora prima di berlo.</w:t>
      </w:r>
    </w:p>
    <w:p w:rsidR="00D87494" w:rsidRDefault="00D87494" w:rsidP="00D87494">
      <w:pPr>
        <w:pStyle w:val="Rientrocorpodeltesto31"/>
        <w:numPr>
          <w:ilvl w:val="0"/>
          <w:numId w:val="7"/>
        </w:numPr>
        <w:tabs>
          <w:tab w:val="left" w:pos="1985"/>
          <w:tab w:val="left" w:pos="6096"/>
        </w:tabs>
        <w:spacing w:line="360" w:lineRule="auto"/>
        <w:rPr>
          <w:rFonts w:ascii="Times New Roman" w:hAnsi="Times New Roman" w:cs="Times New Roman"/>
          <w:sz w:val="28"/>
        </w:rPr>
      </w:pPr>
      <w:r>
        <w:rPr>
          <w:rFonts w:ascii="Times New Roman" w:hAnsi="Times New Roman" w:cs="Times New Roman"/>
          <w:sz w:val="28"/>
        </w:rPr>
        <w:t>Il vino bianco (mettere) ………………………………… in frigo.</w:t>
      </w:r>
    </w:p>
    <w:p w:rsidR="00D87494" w:rsidRDefault="00D87494" w:rsidP="00D87494">
      <w:pPr>
        <w:pStyle w:val="Rientrocorpodeltesto31"/>
        <w:numPr>
          <w:ilvl w:val="0"/>
          <w:numId w:val="7"/>
        </w:numPr>
        <w:tabs>
          <w:tab w:val="left" w:pos="1985"/>
          <w:tab w:val="left" w:pos="6096"/>
        </w:tabs>
        <w:spacing w:line="360" w:lineRule="auto"/>
        <w:rPr>
          <w:rFonts w:ascii="Times New Roman" w:hAnsi="Times New Roman" w:cs="Times New Roman"/>
          <w:sz w:val="28"/>
        </w:rPr>
      </w:pPr>
      <w:r>
        <w:rPr>
          <w:rFonts w:ascii="Times New Roman" w:hAnsi="Times New Roman" w:cs="Times New Roman"/>
          <w:sz w:val="28"/>
        </w:rPr>
        <w:t>La macchina (controllare) ………………………….…… ogni due anni.</w:t>
      </w:r>
    </w:p>
    <w:p w:rsidR="00D87494" w:rsidRDefault="00D87494" w:rsidP="00D87494">
      <w:pPr>
        <w:pStyle w:val="Rientrocorpodeltesto31"/>
        <w:numPr>
          <w:ilvl w:val="0"/>
          <w:numId w:val="7"/>
        </w:numPr>
        <w:tabs>
          <w:tab w:val="left" w:pos="1985"/>
          <w:tab w:val="left" w:pos="6096"/>
        </w:tabs>
        <w:spacing w:line="360" w:lineRule="auto"/>
        <w:rPr>
          <w:rFonts w:ascii="Times New Roman" w:hAnsi="Times New Roman" w:cs="Times New Roman"/>
          <w:sz w:val="28"/>
        </w:rPr>
      </w:pPr>
      <w:r>
        <w:rPr>
          <w:rFonts w:ascii="Times New Roman" w:hAnsi="Times New Roman" w:cs="Times New Roman"/>
          <w:sz w:val="28"/>
        </w:rPr>
        <w:t>Le tasse (pagare) …………………………………… da tutti.</w:t>
      </w:r>
    </w:p>
    <w:p w:rsidR="00D87494" w:rsidRDefault="00D87494" w:rsidP="00D87494">
      <w:pPr>
        <w:pStyle w:val="Rientrocorpodeltesto31"/>
        <w:numPr>
          <w:ilvl w:val="0"/>
          <w:numId w:val="7"/>
        </w:numPr>
        <w:tabs>
          <w:tab w:val="left" w:pos="1985"/>
          <w:tab w:val="left" w:pos="6096"/>
        </w:tabs>
        <w:spacing w:line="360" w:lineRule="auto"/>
        <w:rPr>
          <w:rFonts w:ascii="Times New Roman" w:hAnsi="Times New Roman" w:cs="Times New Roman"/>
          <w:sz w:val="28"/>
        </w:rPr>
      </w:pPr>
      <w:r>
        <w:rPr>
          <w:rFonts w:ascii="Times New Roman" w:hAnsi="Times New Roman" w:cs="Times New Roman"/>
          <w:sz w:val="28"/>
        </w:rPr>
        <w:t>Il permesso di soggiorno (richiedere) ………………………… in questura.</w:t>
      </w:r>
    </w:p>
    <w:p w:rsidR="00D87494" w:rsidRDefault="00D87494" w:rsidP="00D87494">
      <w:pPr>
        <w:pStyle w:val="Rientrocorpodeltesto31"/>
        <w:numPr>
          <w:ilvl w:val="0"/>
          <w:numId w:val="7"/>
        </w:numPr>
        <w:tabs>
          <w:tab w:val="left" w:pos="1985"/>
          <w:tab w:val="left" w:pos="6096"/>
        </w:tabs>
        <w:spacing w:line="360" w:lineRule="auto"/>
        <w:rPr>
          <w:rFonts w:ascii="Times New Roman" w:hAnsi="Times New Roman" w:cs="Times New Roman"/>
          <w:sz w:val="28"/>
        </w:rPr>
      </w:pPr>
      <w:r>
        <w:rPr>
          <w:rFonts w:ascii="Times New Roman" w:hAnsi="Times New Roman" w:cs="Times New Roman"/>
          <w:sz w:val="28"/>
        </w:rPr>
        <w:t>Una promessa (mantenere) ………………………………… a tutti i costi.</w:t>
      </w:r>
    </w:p>
    <w:p w:rsidR="00D87494" w:rsidRDefault="00D87494" w:rsidP="00D87494">
      <w:pPr>
        <w:pStyle w:val="Rientrocorpodeltesto31"/>
        <w:numPr>
          <w:ilvl w:val="0"/>
          <w:numId w:val="7"/>
        </w:numPr>
        <w:tabs>
          <w:tab w:val="left" w:pos="1985"/>
          <w:tab w:val="left" w:pos="6096"/>
        </w:tabs>
        <w:spacing w:line="360" w:lineRule="auto"/>
        <w:rPr>
          <w:rFonts w:ascii="Times New Roman" w:hAnsi="Times New Roman" w:cs="Times New Roman"/>
          <w:sz w:val="28"/>
        </w:rPr>
      </w:pPr>
      <w:r>
        <w:rPr>
          <w:rFonts w:ascii="Times New Roman" w:hAnsi="Times New Roman" w:cs="Times New Roman"/>
          <w:sz w:val="28"/>
        </w:rPr>
        <w:t>Pensi che la verità (dire)………………………………………… sempre?</w:t>
      </w:r>
    </w:p>
    <w:p w:rsidR="00D87494" w:rsidRDefault="00D87494" w:rsidP="00D87494">
      <w:pPr>
        <w:pStyle w:val="Rientrocorpodeltesto31"/>
        <w:numPr>
          <w:ilvl w:val="0"/>
          <w:numId w:val="7"/>
        </w:numPr>
        <w:tabs>
          <w:tab w:val="left" w:pos="1985"/>
          <w:tab w:val="left" w:pos="6096"/>
        </w:tabs>
        <w:spacing w:line="360" w:lineRule="auto"/>
        <w:rPr>
          <w:rFonts w:ascii="Times New Roman" w:hAnsi="Times New Roman" w:cs="Times New Roman"/>
          <w:sz w:val="28"/>
        </w:rPr>
      </w:pPr>
      <w:r>
        <w:rPr>
          <w:rFonts w:ascii="Times New Roman" w:hAnsi="Times New Roman" w:cs="Times New Roman"/>
          <w:sz w:val="28"/>
        </w:rPr>
        <w:t>Andreas credeva che in Italia la raccolta differenziata (fare) ……………………… sempre.</w:t>
      </w:r>
    </w:p>
    <w:p w:rsidR="00D87494" w:rsidRDefault="00D87494" w:rsidP="00D87494">
      <w:pPr>
        <w:pStyle w:val="Rientrocorpodeltesto31"/>
        <w:numPr>
          <w:ilvl w:val="0"/>
          <w:numId w:val="7"/>
        </w:numPr>
        <w:tabs>
          <w:tab w:val="left" w:pos="1985"/>
          <w:tab w:val="left" w:pos="6096"/>
        </w:tabs>
        <w:spacing w:line="360" w:lineRule="auto"/>
      </w:pPr>
      <w:r>
        <w:rPr>
          <w:rFonts w:ascii="Times New Roman" w:hAnsi="Times New Roman" w:cs="Times New Roman"/>
          <w:sz w:val="28"/>
        </w:rPr>
        <w:t xml:space="preserve">  Gli animali (trattare) …………………………………… con amore!</w:t>
      </w:r>
    </w:p>
    <w:p w:rsidR="00473EDE" w:rsidRDefault="00473EDE"/>
    <w:sectPr w:rsidR="00473ED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00000004"/>
    <w:name w:val="WW8Num4"/>
    <w:lvl w:ilvl="0">
      <w:start w:val="1"/>
      <w:numFmt w:val="decimal"/>
      <w:lvlText w:val="%1."/>
      <w:lvlJc w:val="left"/>
      <w:pPr>
        <w:tabs>
          <w:tab w:val="num" w:pos="927"/>
        </w:tabs>
        <w:ind w:left="927" w:hanging="360"/>
      </w:pPr>
    </w:lvl>
  </w:abstractNum>
  <w:abstractNum w:abstractNumId="2" w15:restartNumberingAfterBreak="0">
    <w:nsid w:val="00000008"/>
    <w:multiLevelType w:val="singleLevel"/>
    <w:tmpl w:val="00000008"/>
    <w:name w:val="WW8Num8"/>
    <w:lvl w:ilvl="0">
      <w:start w:val="1"/>
      <w:numFmt w:val="decimal"/>
      <w:lvlText w:val="%1."/>
      <w:lvlJc w:val="left"/>
      <w:pPr>
        <w:tabs>
          <w:tab w:val="num" w:pos="927"/>
        </w:tabs>
        <w:ind w:left="927" w:hanging="360"/>
      </w:pPr>
    </w:lvl>
  </w:abstractNum>
  <w:abstractNum w:abstractNumId="3" w15:restartNumberingAfterBreak="0">
    <w:nsid w:val="00000009"/>
    <w:multiLevelType w:val="multilevel"/>
    <w:tmpl w:val="00000009"/>
    <w:name w:val="WW8Num9"/>
    <w:lvl w:ilvl="0">
      <w:start w:val="10"/>
      <w:numFmt w:val="decimal"/>
      <w:lvlText w:val="%1."/>
      <w:lvlJc w:val="left"/>
      <w:pPr>
        <w:tabs>
          <w:tab w:val="num" w:pos="927"/>
        </w:tabs>
        <w:ind w:left="927" w:hanging="360"/>
      </w:pPr>
    </w:lvl>
    <w:lvl w:ilvl="1">
      <w:start w:val="1"/>
      <w:numFmt w:val="decimal"/>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4" w15:restartNumberingAfterBreak="0">
    <w:nsid w:val="0000000E"/>
    <w:multiLevelType w:val="singleLevel"/>
    <w:tmpl w:val="0000000E"/>
    <w:name w:val="WW8Num14"/>
    <w:lvl w:ilvl="0">
      <w:start w:val="1"/>
      <w:numFmt w:val="decimal"/>
      <w:lvlText w:val="%1."/>
      <w:lvlJc w:val="left"/>
      <w:pPr>
        <w:tabs>
          <w:tab w:val="num" w:pos="927"/>
        </w:tabs>
        <w:ind w:left="927" w:hanging="360"/>
      </w:pPr>
    </w:lvl>
  </w:abstractNum>
  <w:abstractNum w:abstractNumId="5" w15:restartNumberingAfterBreak="0">
    <w:nsid w:val="0000000F"/>
    <w:multiLevelType w:val="multilevel"/>
    <w:tmpl w:val="0000000F"/>
    <w:name w:val="WW8Num15"/>
    <w:lvl w:ilvl="0">
      <w:start w:val="10"/>
      <w:numFmt w:val="decimal"/>
      <w:lvlText w:val="%1."/>
      <w:lvlJc w:val="left"/>
      <w:pPr>
        <w:tabs>
          <w:tab w:val="num" w:pos="927"/>
        </w:tabs>
        <w:ind w:left="927" w:hanging="360"/>
      </w:pPr>
    </w:lvl>
    <w:lvl w:ilvl="1">
      <w:start w:val="1"/>
      <w:numFmt w:val="decimal"/>
      <w:lvlText w:val="%2)"/>
      <w:lvlJc w:val="left"/>
      <w:pPr>
        <w:tabs>
          <w:tab w:val="num" w:pos="1677"/>
        </w:tabs>
        <w:ind w:left="1677" w:hanging="39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6" w15:restartNumberingAfterBreak="0">
    <w:nsid w:val="00000012"/>
    <w:multiLevelType w:val="singleLevel"/>
    <w:tmpl w:val="00000012"/>
    <w:name w:val="WW8Num18"/>
    <w:lvl w:ilvl="0">
      <w:start w:val="1"/>
      <w:numFmt w:val="decimal"/>
      <w:lvlText w:val="%1."/>
      <w:lvlJc w:val="left"/>
      <w:pPr>
        <w:tabs>
          <w:tab w:val="num" w:pos="927"/>
        </w:tabs>
        <w:ind w:left="927"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num>
  <w:num w:numId="5">
    <w:abstractNumId w:val="4"/>
    <w:lvlOverride w:ilvl="0">
      <w:startOverride w:val="1"/>
    </w:lvlOverride>
  </w:num>
  <w:num w:numId="6">
    <w:abstractNumId w:val="6"/>
    <w:lvlOverride w:ilvl="0">
      <w:startOverride w:val="1"/>
    </w:lvlOverride>
  </w:num>
  <w:num w:numId="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494"/>
    <w:rsid w:val="00473EDE"/>
    <w:rsid w:val="00D874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21AE05DC"/>
  <w15:chartTrackingRefBased/>
  <w15:docId w15:val="{ACCBC82E-686B-48CF-B732-7C9779D4E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rsid w:val="00D87494"/>
    <w:pPr>
      <w:suppressAutoHyphens/>
      <w:spacing w:after="0" w:line="240" w:lineRule="auto"/>
    </w:pPr>
    <w:rPr>
      <w:rFonts w:ascii="Arial" w:eastAsia="Times New Roman" w:hAnsi="Arial" w:cs="Arial"/>
      <w:sz w:val="24"/>
      <w:szCs w:val="20"/>
      <w:lang w:eastAsia="ar-SA"/>
    </w:rPr>
  </w:style>
  <w:style w:type="paragraph" w:styleId="Titolo1">
    <w:name w:val="heading 1"/>
    <w:basedOn w:val="Normale"/>
    <w:next w:val="Normale"/>
    <w:link w:val="Titolo1Carattere"/>
    <w:qFormat/>
    <w:rsid w:val="00D87494"/>
    <w:pPr>
      <w:keepNext/>
      <w:numPr>
        <w:numId w:val="2"/>
      </w:numPr>
      <w:outlineLvl w:val="0"/>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87494"/>
    <w:rPr>
      <w:rFonts w:ascii="Arial" w:eastAsia="Times New Roman" w:hAnsi="Arial" w:cs="Arial"/>
      <w:b/>
      <w:sz w:val="24"/>
      <w:szCs w:val="20"/>
      <w:lang w:eastAsia="ar-SA"/>
    </w:rPr>
  </w:style>
  <w:style w:type="paragraph" w:customStyle="1" w:styleId="Rientrocorpodeltesto31">
    <w:name w:val="Rientro corpo del testo 31"/>
    <w:basedOn w:val="Normale"/>
    <w:rsid w:val="00D87494"/>
    <w:pPr>
      <w:ind w:left="567"/>
      <w:jc w:val="both"/>
    </w:pPr>
  </w:style>
  <w:style w:type="paragraph" w:styleId="NormaleWeb">
    <w:name w:val="Normal (Web)"/>
    <w:basedOn w:val="Normale"/>
    <w:uiPriority w:val="99"/>
    <w:semiHidden/>
    <w:unhideWhenUsed/>
    <w:rsid w:val="00D87494"/>
    <w:pPr>
      <w:suppressAutoHyphens w:val="0"/>
      <w:spacing w:before="100" w:beforeAutospacing="1" w:after="100" w:afterAutospacing="1"/>
    </w:pPr>
    <w:rPr>
      <w:rFonts w:ascii="Times New Roman" w:hAnsi="Times New Roman" w:cs="Times New Roman"/>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7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1087</Words>
  <Characters>6199</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Segretaria</dc:creator>
  <cp:keywords/>
  <dc:description/>
  <cp:lastModifiedBy>Segretaria</cp:lastModifiedBy>
  <cp:revision>1</cp:revision>
  <dcterms:created xsi:type="dcterms:W3CDTF">2017-05-10T09:41:00Z</dcterms:created>
  <dcterms:modified xsi:type="dcterms:W3CDTF">2017-05-10T09:42:00Z</dcterms:modified>
</cp:coreProperties>
</file>